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6DE" w:rsidRDefault="008346DE" w:rsidP="008346DE">
      <w:pPr>
        <w:ind w:right="-144"/>
        <w:jc w:val="both"/>
        <w:rPr>
          <w:bCs/>
        </w:rPr>
      </w:pPr>
      <w:r>
        <w:rPr>
          <w:bCs/>
        </w:rPr>
        <w:t>ПРИНЯТО:</w:t>
      </w:r>
      <w:r>
        <w:rPr>
          <w:b/>
          <w:bCs/>
        </w:rPr>
        <w:t xml:space="preserve">                                                                           </w:t>
      </w:r>
      <w:r>
        <w:rPr>
          <w:bCs/>
        </w:rPr>
        <w:t>УТВЕРЖДЕНО</w:t>
      </w:r>
    </w:p>
    <w:p w:rsidR="008346DE" w:rsidRDefault="008346DE" w:rsidP="008346DE">
      <w:pPr>
        <w:ind w:right="-144"/>
        <w:jc w:val="both"/>
        <w:rPr>
          <w:bCs/>
        </w:rPr>
      </w:pPr>
      <w:r>
        <w:rPr>
          <w:bCs/>
        </w:rPr>
        <w:t xml:space="preserve">на заседании                                                                         приказом </w:t>
      </w:r>
      <w:r w:rsidRPr="007A7ED8">
        <w:rPr>
          <w:bCs/>
        </w:rPr>
        <w:t>от 29.08.2023 №____</w:t>
      </w:r>
      <w:r>
        <w:rPr>
          <w:bCs/>
        </w:rPr>
        <w:t xml:space="preserve"> ОД</w:t>
      </w:r>
    </w:p>
    <w:p w:rsidR="008346DE" w:rsidRDefault="008346DE" w:rsidP="008346DE">
      <w:pPr>
        <w:ind w:right="-144"/>
        <w:jc w:val="both"/>
        <w:rPr>
          <w:bCs/>
        </w:rPr>
      </w:pPr>
      <w:r>
        <w:rPr>
          <w:bCs/>
        </w:rPr>
        <w:t xml:space="preserve">педагогического совета                                                       и.о.директора </w:t>
      </w:r>
    </w:p>
    <w:p w:rsidR="008346DE" w:rsidRDefault="008346DE" w:rsidP="008346DE">
      <w:pPr>
        <w:ind w:right="-144"/>
        <w:jc w:val="both"/>
        <w:rPr>
          <w:bCs/>
        </w:rPr>
      </w:pPr>
      <w:r>
        <w:rPr>
          <w:bCs/>
        </w:rPr>
        <w:t>Протокол №1 от 28.08.2023г.                                             ГКОУ «Казачий кадетский корпус»</w:t>
      </w:r>
    </w:p>
    <w:p w:rsidR="008346DE" w:rsidRDefault="008346DE" w:rsidP="008346DE">
      <w:pPr>
        <w:ind w:right="-144"/>
        <w:jc w:val="both"/>
        <w:rPr>
          <w:bCs/>
        </w:rPr>
      </w:pPr>
      <w:r>
        <w:rPr>
          <w:bCs/>
        </w:rPr>
        <w:t xml:space="preserve">                                                                                              ________________Д.В.Гаранжа</w:t>
      </w:r>
    </w:p>
    <w:p w:rsidR="008346DE" w:rsidRDefault="008346DE" w:rsidP="008346DE">
      <w:pPr>
        <w:ind w:right="-144"/>
        <w:jc w:val="both"/>
        <w:rPr>
          <w:bCs/>
        </w:rPr>
      </w:pPr>
      <w:bookmarkStart w:id="0" w:name="_GoBack"/>
      <w:bookmarkEnd w:id="0"/>
    </w:p>
    <w:p w:rsidR="008346DE" w:rsidRDefault="008346DE" w:rsidP="008346DE">
      <w:pPr>
        <w:ind w:right="-144"/>
        <w:jc w:val="both"/>
        <w:rPr>
          <w:bCs/>
        </w:rPr>
      </w:pPr>
      <w:r>
        <w:rPr>
          <w:bCs/>
        </w:rPr>
        <w:t xml:space="preserve">СОГЛАСОВАНО </w:t>
      </w:r>
    </w:p>
    <w:p w:rsidR="008346DE" w:rsidRDefault="008346DE" w:rsidP="008346DE">
      <w:pPr>
        <w:ind w:right="-144"/>
        <w:jc w:val="both"/>
        <w:rPr>
          <w:bCs/>
        </w:rPr>
      </w:pPr>
      <w:r>
        <w:rPr>
          <w:bCs/>
        </w:rPr>
        <w:t>Управляющим советом</w:t>
      </w:r>
    </w:p>
    <w:p w:rsidR="008346DE" w:rsidRDefault="008346DE" w:rsidP="008346DE">
      <w:pPr>
        <w:ind w:right="-144"/>
        <w:jc w:val="both"/>
        <w:rPr>
          <w:b/>
          <w:bCs/>
        </w:rPr>
      </w:pPr>
      <w:r>
        <w:rPr>
          <w:bCs/>
        </w:rPr>
        <w:t>Протокол №1 от 29.08.2023</w:t>
      </w:r>
    </w:p>
    <w:p w:rsidR="007A6D91" w:rsidRDefault="007A6D91" w:rsidP="00673002">
      <w:pPr>
        <w:ind w:right="-284"/>
        <w:jc w:val="center"/>
        <w:rPr>
          <w:rFonts w:eastAsiaTheme="minorHAnsi"/>
          <w:b/>
          <w:lang w:eastAsia="en-US"/>
        </w:rPr>
      </w:pPr>
    </w:p>
    <w:p w:rsidR="007A685B" w:rsidRDefault="007A685B" w:rsidP="00673002">
      <w:pPr>
        <w:ind w:right="-284"/>
        <w:jc w:val="center"/>
        <w:rPr>
          <w:rFonts w:eastAsiaTheme="minorHAnsi"/>
          <w:b/>
          <w:lang w:eastAsia="en-US"/>
        </w:rPr>
      </w:pPr>
      <w:r>
        <w:rPr>
          <w:rFonts w:eastAsiaTheme="minorHAnsi"/>
          <w:b/>
          <w:lang w:eastAsia="en-US"/>
        </w:rPr>
        <w:t xml:space="preserve">ПОЛОЖЕНИЕ </w:t>
      </w:r>
    </w:p>
    <w:p w:rsidR="007A685B" w:rsidRDefault="007A685B" w:rsidP="00673002">
      <w:pPr>
        <w:ind w:right="-284"/>
        <w:jc w:val="center"/>
        <w:rPr>
          <w:rFonts w:eastAsiaTheme="minorHAnsi"/>
          <w:b/>
          <w:lang w:eastAsia="en-US"/>
        </w:rPr>
      </w:pPr>
      <w:r>
        <w:rPr>
          <w:rFonts w:eastAsiaTheme="minorHAnsi"/>
          <w:b/>
          <w:lang w:eastAsia="en-US"/>
        </w:rPr>
        <w:t xml:space="preserve">о критериях </w:t>
      </w:r>
      <w:r w:rsidR="008C2318">
        <w:rPr>
          <w:rFonts w:eastAsiaTheme="minorHAnsi"/>
          <w:b/>
          <w:lang w:eastAsia="en-US"/>
        </w:rPr>
        <w:t xml:space="preserve">и нормах </w:t>
      </w:r>
      <w:r>
        <w:rPr>
          <w:rFonts w:eastAsiaTheme="minorHAnsi"/>
          <w:b/>
          <w:lang w:eastAsia="en-US"/>
        </w:rPr>
        <w:t xml:space="preserve">оценивания знаний обучающихся по учебным предметам </w:t>
      </w:r>
    </w:p>
    <w:p w:rsidR="007A685B" w:rsidRDefault="007A685B" w:rsidP="00673002">
      <w:pPr>
        <w:ind w:right="-284"/>
        <w:jc w:val="center"/>
        <w:rPr>
          <w:rFonts w:eastAsiaTheme="minorHAnsi"/>
          <w:b/>
          <w:lang w:eastAsia="en-US"/>
        </w:rPr>
      </w:pPr>
      <w:r>
        <w:rPr>
          <w:rFonts w:eastAsiaTheme="minorHAnsi"/>
          <w:b/>
          <w:lang w:eastAsia="en-US"/>
        </w:rPr>
        <w:t>в ГКОУ «Казачий кадетский корпус»</w:t>
      </w:r>
      <w:r w:rsidR="007A6D91">
        <w:rPr>
          <w:rFonts w:eastAsiaTheme="minorHAnsi"/>
          <w:b/>
          <w:lang w:eastAsia="en-US"/>
        </w:rPr>
        <w:t xml:space="preserve"> </w:t>
      </w:r>
    </w:p>
    <w:p w:rsidR="007A685B" w:rsidRDefault="007A685B" w:rsidP="00673002">
      <w:pPr>
        <w:ind w:right="-284"/>
        <w:jc w:val="center"/>
        <w:rPr>
          <w:rFonts w:eastAsiaTheme="minorHAnsi"/>
          <w:b/>
          <w:lang w:eastAsia="en-US"/>
        </w:rPr>
      </w:pPr>
    </w:p>
    <w:p w:rsidR="007A685B" w:rsidRDefault="007A685B" w:rsidP="00673002">
      <w:pPr>
        <w:numPr>
          <w:ilvl w:val="0"/>
          <w:numId w:val="1"/>
        </w:numPr>
        <w:ind w:left="0" w:right="-284" w:firstLine="0"/>
        <w:jc w:val="center"/>
        <w:rPr>
          <w:b/>
        </w:rPr>
      </w:pPr>
      <w:r>
        <w:rPr>
          <w:b/>
        </w:rPr>
        <w:t>Общие положения</w:t>
      </w:r>
    </w:p>
    <w:p w:rsidR="007A685B" w:rsidRDefault="007A685B" w:rsidP="00673002">
      <w:pPr>
        <w:pStyle w:val="a5"/>
        <w:numPr>
          <w:ilvl w:val="1"/>
          <w:numId w:val="7"/>
        </w:numPr>
        <w:tabs>
          <w:tab w:val="left" w:pos="993"/>
        </w:tabs>
        <w:ind w:left="0" w:right="-284" w:firstLine="567"/>
        <w:jc w:val="both"/>
      </w:pPr>
      <w:r>
        <w:t xml:space="preserve">Настоящее Положение разработано </w:t>
      </w:r>
      <w:r w:rsidR="008C2318">
        <w:t>на основании:</w:t>
      </w:r>
    </w:p>
    <w:p w:rsidR="008C2318" w:rsidRPr="008C2318" w:rsidRDefault="008C2318" w:rsidP="00F86C97">
      <w:pPr>
        <w:pStyle w:val="a5"/>
        <w:numPr>
          <w:ilvl w:val="0"/>
          <w:numId w:val="114"/>
        </w:numPr>
        <w:ind w:right="-284"/>
        <w:jc w:val="both"/>
        <w:rPr>
          <w:color w:val="000000"/>
        </w:rPr>
      </w:pPr>
      <w:r w:rsidRPr="008C2318">
        <w:rPr>
          <w:color w:val="000000"/>
        </w:rPr>
        <w:t>Феде</w:t>
      </w:r>
      <w:r>
        <w:rPr>
          <w:color w:val="000000"/>
        </w:rPr>
        <w:t>рального закона от 29.12.2012 №</w:t>
      </w:r>
      <w:r w:rsidRPr="008C2318">
        <w:rPr>
          <w:color w:val="000000"/>
        </w:rPr>
        <w:t>273-ФЗ «Об образовании в Российской Федерации»;</w:t>
      </w:r>
    </w:p>
    <w:p w:rsidR="008C2318" w:rsidRPr="008C2318" w:rsidRDefault="008C2318" w:rsidP="00F86C97">
      <w:pPr>
        <w:pStyle w:val="a5"/>
        <w:numPr>
          <w:ilvl w:val="0"/>
          <w:numId w:val="114"/>
        </w:numPr>
        <w:ind w:right="-284"/>
        <w:jc w:val="both"/>
        <w:rPr>
          <w:color w:val="000000"/>
        </w:rPr>
      </w:pPr>
      <w:r w:rsidRPr="008C2318">
        <w:rPr>
          <w:color w:val="000000"/>
        </w:rPr>
        <w:t>приказа</w:t>
      </w:r>
      <w:r>
        <w:rPr>
          <w:color w:val="000000"/>
        </w:rPr>
        <w:t xml:space="preserve"> Минпросвещения от 31.05.2021 №</w:t>
      </w:r>
      <w:r w:rsidRPr="008C2318">
        <w:rPr>
          <w:color w:val="000000"/>
        </w:rPr>
        <w:t>287 «Об утверждении федерального государственного образовательного стандарта основного общего образования»;</w:t>
      </w:r>
    </w:p>
    <w:p w:rsidR="008C2318" w:rsidRPr="008C2318" w:rsidRDefault="008C2318" w:rsidP="00F86C97">
      <w:pPr>
        <w:pStyle w:val="a5"/>
        <w:numPr>
          <w:ilvl w:val="0"/>
          <w:numId w:val="114"/>
        </w:numPr>
        <w:ind w:right="-284"/>
        <w:jc w:val="both"/>
        <w:rPr>
          <w:color w:val="000000"/>
        </w:rPr>
      </w:pPr>
      <w:r w:rsidRPr="008C2318">
        <w:rPr>
          <w:color w:val="000000"/>
        </w:rPr>
        <w:t>прик</w:t>
      </w:r>
      <w:r>
        <w:rPr>
          <w:color w:val="000000"/>
        </w:rPr>
        <w:t>аза Минобрнауки от 17.12.2010 №</w:t>
      </w:r>
      <w:r w:rsidRPr="008C2318">
        <w:rPr>
          <w:color w:val="000000"/>
        </w:rPr>
        <w:t>1897 «Об утверждении федерального государственного образовательного стандарта основного общего образования»;</w:t>
      </w:r>
    </w:p>
    <w:p w:rsidR="008C2318" w:rsidRPr="008C2318" w:rsidRDefault="008C2318" w:rsidP="00F86C97">
      <w:pPr>
        <w:pStyle w:val="a5"/>
        <w:numPr>
          <w:ilvl w:val="0"/>
          <w:numId w:val="114"/>
        </w:numPr>
        <w:ind w:right="-284"/>
        <w:jc w:val="both"/>
        <w:rPr>
          <w:color w:val="000000"/>
        </w:rPr>
      </w:pPr>
      <w:r w:rsidRPr="008C2318">
        <w:rPr>
          <w:color w:val="000000"/>
        </w:rPr>
        <w:t>прик</w:t>
      </w:r>
      <w:r>
        <w:rPr>
          <w:color w:val="000000"/>
        </w:rPr>
        <w:t>аза Минобрнауки от 17.05.2012 №</w:t>
      </w:r>
      <w:r w:rsidRPr="008C2318">
        <w:rPr>
          <w:color w:val="000000"/>
        </w:rPr>
        <w:t>413 «Об утверждении федерального государственного образовательного стандарта среднего общего образования»;</w:t>
      </w:r>
    </w:p>
    <w:p w:rsidR="008C2318" w:rsidRPr="008C2318" w:rsidRDefault="008C2318" w:rsidP="00F86C97">
      <w:pPr>
        <w:pStyle w:val="a5"/>
        <w:numPr>
          <w:ilvl w:val="0"/>
          <w:numId w:val="114"/>
        </w:numPr>
        <w:ind w:right="-284"/>
        <w:jc w:val="both"/>
        <w:rPr>
          <w:color w:val="000000"/>
        </w:rPr>
      </w:pPr>
      <w:r w:rsidRPr="008C2318">
        <w:rPr>
          <w:color w:val="000000"/>
        </w:rPr>
        <w:t>приказа Минпросвещения от 16.11.2022 № 993 «Об утверждении федеральной образовательной программы основного общего образования»;</w:t>
      </w:r>
    </w:p>
    <w:p w:rsidR="008C2318" w:rsidRPr="008C2318" w:rsidRDefault="008C2318" w:rsidP="00F86C97">
      <w:pPr>
        <w:pStyle w:val="a5"/>
        <w:numPr>
          <w:ilvl w:val="0"/>
          <w:numId w:val="114"/>
        </w:numPr>
        <w:ind w:right="-284"/>
        <w:jc w:val="both"/>
        <w:rPr>
          <w:color w:val="000000"/>
        </w:rPr>
      </w:pPr>
      <w:r w:rsidRPr="008C2318">
        <w:rPr>
          <w:color w:val="000000"/>
        </w:rPr>
        <w:t>приказа Минпросвещения от 23.11.2022 № 1014 «Об утверждении федеральной образовательной программы среднего общего образования»;</w:t>
      </w:r>
    </w:p>
    <w:p w:rsidR="008C2318" w:rsidRPr="008C2318" w:rsidRDefault="008C2318" w:rsidP="00F86C97">
      <w:pPr>
        <w:pStyle w:val="a5"/>
        <w:numPr>
          <w:ilvl w:val="0"/>
          <w:numId w:val="114"/>
        </w:numPr>
        <w:ind w:right="-284"/>
        <w:jc w:val="both"/>
        <w:rPr>
          <w:color w:val="000000"/>
        </w:rPr>
      </w:pPr>
      <w:r w:rsidRPr="008C2318">
        <w:rPr>
          <w:color w:val="000000"/>
        </w:rPr>
        <w:t>приказа</w:t>
      </w:r>
      <w:r>
        <w:rPr>
          <w:color w:val="000000"/>
        </w:rPr>
        <w:t xml:space="preserve"> Минпросвещения от 05.10.2020 №</w:t>
      </w:r>
      <w:r w:rsidRPr="008C2318">
        <w:rPr>
          <w:color w:val="000000"/>
        </w:rPr>
        <w:t>546 «Об утверждении Порядка заполнения, учета и выдачи аттестатов об основном общем и среднем общем образовании и их дубликатов»;</w:t>
      </w:r>
    </w:p>
    <w:p w:rsidR="008C2318" w:rsidRPr="008C2318" w:rsidRDefault="008C2318" w:rsidP="00F86C97">
      <w:pPr>
        <w:pStyle w:val="a5"/>
        <w:numPr>
          <w:ilvl w:val="0"/>
          <w:numId w:val="114"/>
        </w:numPr>
        <w:ind w:right="-284"/>
        <w:jc w:val="both"/>
        <w:rPr>
          <w:color w:val="000000"/>
        </w:rPr>
      </w:pPr>
      <w:r w:rsidRPr="008C2318">
        <w:rPr>
          <w:color w:val="000000"/>
        </w:rPr>
        <w:t>письма</w:t>
      </w:r>
      <w:r>
        <w:rPr>
          <w:color w:val="000000"/>
        </w:rPr>
        <w:t xml:space="preserve"> Минпросвещения от 13.01.2023 №</w:t>
      </w:r>
      <w:r w:rsidRPr="008C2318">
        <w:rPr>
          <w:color w:val="000000"/>
        </w:rPr>
        <w:t>03-49 «О направлении методических рекомендаций»;</w:t>
      </w:r>
    </w:p>
    <w:p w:rsidR="008C2318" w:rsidRPr="008C2318" w:rsidRDefault="008C2318" w:rsidP="00F86C97">
      <w:pPr>
        <w:pStyle w:val="a5"/>
        <w:numPr>
          <w:ilvl w:val="0"/>
          <w:numId w:val="114"/>
        </w:numPr>
        <w:ind w:right="-284"/>
        <w:jc w:val="both"/>
        <w:rPr>
          <w:color w:val="000000"/>
        </w:rPr>
      </w:pPr>
      <w:r w:rsidRPr="008C2318">
        <w:rPr>
          <w:color w:val="000000"/>
        </w:rPr>
        <w:t xml:space="preserve">устава </w:t>
      </w:r>
      <w:r>
        <w:rPr>
          <w:color w:val="000000"/>
        </w:rPr>
        <w:t>ГКОУ «Казачий кадетский корпус» (далее – корпус)</w:t>
      </w:r>
      <w:r w:rsidRPr="008C2318">
        <w:rPr>
          <w:color w:val="000000"/>
        </w:rPr>
        <w:t>.</w:t>
      </w:r>
    </w:p>
    <w:p w:rsidR="007A685B" w:rsidRDefault="007A685B" w:rsidP="00673002">
      <w:pPr>
        <w:pStyle w:val="a5"/>
        <w:numPr>
          <w:ilvl w:val="1"/>
          <w:numId w:val="7"/>
        </w:numPr>
        <w:tabs>
          <w:tab w:val="left" w:pos="993"/>
        </w:tabs>
        <w:ind w:left="0" w:right="-284" w:firstLine="567"/>
        <w:jc w:val="both"/>
      </w:pPr>
      <w:r>
        <w:t>Положение о критериях и нормах оценочной деятельности утверждается директором Корпуса по решению педагогического Совета.</w:t>
      </w:r>
    </w:p>
    <w:p w:rsidR="007A685B" w:rsidRDefault="007A685B" w:rsidP="00673002">
      <w:pPr>
        <w:pStyle w:val="a5"/>
        <w:numPr>
          <w:ilvl w:val="1"/>
          <w:numId w:val="7"/>
        </w:numPr>
        <w:tabs>
          <w:tab w:val="left" w:pos="993"/>
        </w:tabs>
        <w:ind w:left="0" w:right="-284" w:firstLine="567"/>
        <w:jc w:val="both"/>
      </w:pPr>
      <w:r>
        <w:t>Настоящее Положение устанавливает требования к отметке и оценке учебных достижений, порядок, формы и периодичности текущего, промежуточного  и годового контроля обучающихся и регламентирует порядок выставления четвертных, полугодовых и годовых отметок.</w:t>
      </w:r>
    </w:p>
    <w:p w:rsidR="008C2318" w:rsidRDefault="007A685B" w:rsidP="00673002">
      <w:pPr>
        <w:pStyle w:val="a5"/>
        <w:numPr>
          <w:ilvl w:val="1"/>
          <w:numId w:val="7"/>
        </w:numPr>
        <w:tabs>
          <w:tab w:val="left" w:pos="993"/>
        </w:tabs>
        <w:ind w:left="0" w:right="-284" w:firstLine="567"/>
        <w:jc w:val="both"/>
      </w:pPr>
      <w:r>
        <w:t>Настоящее Положение обязательно для  обучающихся и учителей Корпуса.</w:t>
      </w:r>
    </w:p>
    <w:p w:rsidR="008C2318" w:rsidRPr="008C2318" w:rsidRDefault="008C2318" w:rsidP="00673002">
      <w:pPr>
        <w:pStyle w:val="a5"/>
        <w:numPr>
          <w:ilvl w:val="1"/>
          <w:numId w:val="7"/>
        </w:numPr>
        <w:tabs>
          <w:tab w:val="left" w:pos="993"/>
        </w:tabs>
        <w:ind w:left="0" w:right="-284" w:firstLine="567"/>
        <w:jc w:val="both"/>
      </w:pPr>
      <w:r w:rsidRPr="008C2318">
        <w:rPr>
          <w:color w:val="000000"/>
        </w:rPr>
        <w:t>Оценивание учебных достижений обучающихся при применении электронного обучения и дистанционных образовательных технологий осуществляется в соответствии с данным положением.</w:t>
      </w:r>
    </w:p>
    <w:p w:rsidR="008C2318" w:rsidRDefault="008C2318" w:rsidP="00673002">
      <w:pPr>
        <w:pStyle w:val="Default"/>
        <w:ind w:right="-284" w:firstLine="426"/>
        <w:jc w:val="center"/>
        <w:rPr>
          <w:b/>
          <w:bCs/>
          <w:color w:val="auto"/>
        </w:rPr>
      </w:pPr>
    </w:p>
    <w:p w:rsidR="007A685B" w:rsidRDefault="007A685B" w:rsidP="00673002">
      <w:pPr>
        <w:pStyle w:val="Default"/>
        <w:ind w:right="-284" w:firstLine="426"/>
        <w:jc w:val="center"/>
        <w:rPr>
          <w:color w:val="auto"/>
        </w:rPr>
      </w:pPr>
      <w:r>
        <w:rPr>
          <w:b/>
          <w:bCs/>
          <w:color w:val="auto"/>
        </w:rPr>
        <w:t xml:space="preserve">2. Цели и задачи системы оценивания </w:t>
      </w:r>
    </w:p>
    <w:p w:rsidR="007A685B" w:rsidRPr="0046112F" w:rsidRDefault="008C2318" w:rsidP="00F86C97">
      <w:pPr>
        <w:pStyle w:val="a5"/>
        <w:numPr>
          <w:ilvl w:val="1"/>
          <w:numId w:val="115"/>
        </w:numPr>
        <w:tabs>
          <w:tab w:val="left" w:pos="993"/>
        </w:tabs>
        <w:ind w:left="0" w:right="-284" w:firstLine="567"/>
        <w:jc w:val="both"/>
        <w:rPr>
          <w:color w:val="000000"/>
        </w:rPr>
      </w:pPr>
      <w:r w:rsidRPr="008C2318">
        <w:rPr>
          <w:color w:val="000000"/>
        </w:rPr>
        <w:t>Целью оценивания образовательных достижений обучающихся является определение степени освоения обучающимися ООП ООО и ООП СОО и готовности к продолжению обучения.</w:t>
      </w:r>
    </w:p>
    <w:p w:rsidR="007A685B" w:rsidRDefault="007A685B" w:rsidP="00673002">
      <w:pPr>
        <w:pStyle w:val="Default"/>
        <w:ind w:right="-284" w:firstLine="567"/>
        <w:jc w:val="both"/>
        <w:rPr>
          <w:color w:val="auto"/>
        </w:rPr>
      </w:pPr>
      <w:r>
        <w:rPr>
          <w:color w:val="auto"/>
        </w:rPr>
        <w:t xml:space="preserve">2.2. Задачи: </w:t>
      </w:r>
    </w:p>
    <w:p w:rsidR="007A685B" w:rsidRDefault="007A685B" w:rsidP="00F86C97">
      <w:pPr>
        <w:pStyle w:val="Default"/>
        <w:numPr>
          <w:ilvl w:val="0"/>
          <w:numId w:val="116"/>
        </w:numPr>
        <w:ind w:right="-284"/>
        <w:jc w:val="both"/>
        <w:rPr>
          <w:color w:val="auto"/>
        </w:rPr>
      </w:pPr>
      <w:r>
        <w:rPr>
          <w:color w:val="auto"/>
        </w:rPr>
        <w:t xml:space="preserve">установление фактического уровня знаний, умений, навыков по предметам </w:t>
      </w:r>
      <w:r w:rsidR="007A6D91">
        <w:rPr>
          <w:color w:val="auto"/>
        </w:rPr>
        <w:t>обязательной части учебного плана и части,  формируемой участниками образовательных отношений,</w:t>
      </w:r>
      <w:r>
        <w:rPr>
          <w:color w:val="auto"/>
        </w:rPr>
        <w:t xml:space="preserve"> соотнесение этого уровня с требованиями </w:t>
      </w:r>
      <w:r w:rsidR="007A6D91">
        <w:rPr>
          <w:color w:val="auto"/>
        </w:rPr>
        <w:t>ФГОС</w:t>
      </w:r>
      <w:r>
        <w:rPr>
          <w:color w:val="auto"/>
        </w:rPr>
        <w:t xml:space="preserve">; </w:t>
      </w:r>
    </w:p>
    <w:p w:rsidR="007A685B" w:rsidRDefault="007A685B" w:rsidP="00F86C97">
      <w:pPr>
        <w:pStyle w:val="Default"/>
        <w:numPr>
          <w:ilvl w:val="0"/>
          <w:numId w:val="116"/>
        </w:numPr>
        <w:ind w:right="-284"/>
        <w:jc w:val="both"/>
        <w:rPr>
          <w:color w:val="auto"/>
        </w:rPr>
      </w:pPr>
      <w:r>
        <w:rPr>
          <w:color w:val="auto"/>
        </w:rPr>
        <w:lastRenderedPageBreak/>
        <w:t xml:space="preserve">контроль за выполнением практической части рабочих учебных программ и календарно – </w:t>
      </w:r>
      <w:r w:rsidR="0044663F">
        <w:rPr>
          <w:color w:val="auto"/>
        </w:rPr>
        <w:t>тематических</w:t>
      </w:r>
      <w:r>
        <w:rPr>
          <w:color w:val="auto"/>
        </w:rPr>
        <w:t xml:space="preserve"> планов изучения отдельных предметов; </w:t>
      </w:r>
    </w:p>
    <w:p w:rsidR="007A685B" w:rsidRDefault="007A685B" w:rsidP="00F86C97">
      <w:pPr>
        <w:pStyle w:val="Default"/>
        <w:numPr>
          <w:ilvl w:val="0"/>
          <w:numId w:val="116"/>
        </w:numPr>
        <w:ind w:right="-284"/>
        <w:jc w:val="both"/>
        <w:rPr>
          <w:color w:val="auto"/>
        </w:rPr>
      </w:pPr>
      <w:r>
        <w:rPr>
          <w:color w:val="auto"/>
        </w:rPr>
        <w:t xml:space="preserve">формирование мотивации, самооценки и помощь в выборе дальнейшей индивидуальной образовательной траектории учащегося; </w:t>
      </w:r>
    </w:p>
    <w:p w:rsidR="007A685B" w:rsidRDefault="007A685B" w:rsidP="00F86C97">
      <w:pPr>
        <w:pStyle w:val="Default"/>
        <w:numPr>
          <w:ilvl w:val="0"/>
          <w:numId w:val="116"/>
        </w:numPr>
        <w:ind w:right="-284"/>
        <w:jc w:val="both"/>
        <w:rPr>
          <w:b/>
          <w:bCs/>
          <w:color w:val="auto"/>
        </w:rPr>
      </w:pPr>
      <w:r>
        <w:rPr>
          <w:color w:val="auto"/>
        </w:rPr>
        <w:t xml:space="preserve">повышение уровня объективности, гласности в оценивании педагогом учебных достижений обучающегося. </w:t>
      </w:r>
    </w:p>
    <w:p w:rsidR="0046112F" w:rsidRDefault="0046112F" w:rsidP="00673002">
      <w:pPr>
        <w:pStyle w:val="Default"/>
        <w:ind w:right="-284" w:firstLine="426"/>
        <w:jc w:val="center"/>
        <w:rPr>
          <w:b/>
          <w:bCs/>
          <w:color w:val="auto"/>
        </w:rPr>
      </w:pPr>
    </w:p>
    <w:p w:rsidR="0046112F" w:rsidRDefault="007A685B" w:rsidP="00F86C97">
      <w:pPr>
        <w:pStyle w:val="Default"/>
        <w:numPr>
          <w:ilvl w:val="0"/>
          <w:numId w:val="115"/>
        </w:numPr>
        <w:ind w:right="-284"/>
        <w:jc w:val="center"/>
        <w:rPr>
          <w:b/>
          <w:bCs/>
          <w:color w:val="auto"/>
        </w:rPr>
      </w:pPr>
      <w:r>
        <w:rPr>
          <w:b/>
          <w:bCs/>
          <w:color w:val="auto"/>
        </w:rPr>
        <w:t xml:space="preserve">Система оценивания в </w:t>
      </w:r>
      <w:r w:rsidR="0044663F">
        <w:rPr>
          <w:b/>
          <w:bCs/>
          <w:color w:val="auto"/>
        </w:rPr>
        <w:t>Корпусе</w:t>
      </w:r>
    </w:p>
    <w:p w:rsidR="0046112F" w:rsidRPr="0046112F" w:rsidRDefault="008C2318" w:rsidP="00F86C97">
      <w:pPr>
        <w:pStyle w:val="Default"/>
        <w:numPr>
          <w:ilvl w:val="1"/>
          <w:numId w:val="115"/>
        </w:numPr>
        <w:tabs>
          <w:tab w:val="left" w:pos="993"/>
        </w:tabs>
        <w:ind w:left="0" w:right="-284" w:firstLine="567"/>
        <w:jc w:val="both"/>
        <w:rPr>
          <w:color w:val="auto"/>
        </w:rPr>
      </w:pPr>
      <w:r w:rsidRPr="0046112F">
        <w:t xml:space="preserve">Под оценкой образовательных достижений обучающегося понимается определение и выражение в условных знаках – баллах, а также в оценочных суждениях учителя степени соответствия знаний, умений и навыков обучающегося требованиям к уровню подготовки </w:t>
      </w:r>
      <w:r w:rsidR="0046112F">
        <w:t>кадет, установленных</w:t>
      </w:r>
      <w:r w:rsidRPr="0046112F">
        <w:t xml:space="preserve"> ООП ООО и ООП СОО.</w:t>
      </w:r>
    </w:p>
    <w:p w:rsidR="0046112F" w:rsidRPr="0046112F" w:rsidRDefault="008C2318" w:rsidP="00F86C97">
      <w:pPr>
        <w:pStyle w:val="Default"/>
        <w:numPr>
          <w:ilvl w:val="1"/>
          <w:numId w:val="115"/>
        </w:numPr>
        <w:tabs>
          <w:tab w:val="left" w:pos="993"/>
        </w:tabs>
        <w:ind w:left="0" w:right="-284" w:firstLine="567"/>
        <w:jc w:val="both"/>
        <w:rPr>
          <w:color w:val="auto"/>
        </w:rPr>
      </w:pPr>
      <w:r w:rsidRPr="0046112F">
        <w:t xml:space="preserve">Оценка выражается в форме отметок (баллов) для обучающихся </w:t>
      </w:r>
      <w:r w:rsidR="0046112F">
        <w:t>5</w:t>
      </w:r>
      <w:r w:rsidRPr="0046112F">
        <w:t>–11-х классов.</w:t>
      </w:r>
    </w:p>
    <w:p w:rsidR="0046112F" w:rsidRPr="0046112F" w:rsidRDefault="008C2318" w:rsidP="00F86C97">
      <w:pPr>
        <w:pStyle w:val="Default"/>
        <w:numPr>
          <w:ilvl w:val="1"/>
          <w:numId w:val="115"/>
        </w:numPr>
        <w:tabs>
          <w:tab w:val="left" w:pos="993"/>
        </w:tabs>
        <w:ind w:left="0" w:right="-284" w:firstLine="567"/>
        <w:jc w:val="both"/>
        <w:rPr>
          <w:color w:val="auto"/>
        </w:rPr>
      </w:pPr>
      <w:r w:rsidRPr="0046112F">
        <w:t>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журнале учета успеваемости и дневнике.</w:t>
      </w:r>
    </w:p>
    <w:p w:rsidR="0046112F" w:rsidRPr="0046112F" w:rsidRDefault="008C2318" w:rsidP="00F86C97">
      <w:pPr>
        <w:pStyle w:val="Default"/>
        <w:numPr>
          <w:ilvl w:val="1"/>
          <w:numId w:val="115"/>
        </w:numPr>
        <w:tabs>
          <w:tab w:val="left" w:pos="993"/>
        </w:tabs>
        <w:ind w:left="0" w:right="-284" w:firstLine="567"/>
        <w:jc w:val="both"/>
        <w:rPr>
          <w:color w:val="auto"/>
        </w:rPr>
      </w:pPr>
      <w:r>
        <w:t>Текущий контроль знаний обучающихся систематически осуществляют педагогические работники в соответствии с должностным</w:t>
      </w:r>
      <w:r w:rsidR="0046112F">
        <w:t xml:space="preserve">и обязанностями, утверждёнными </w:t>
      </w:r>
      <w:r>
        <w:t>руководством Корпуса или трудовым договором для вновь принятых на работу (гл. 2 ТК РФ).</w:t>
      </w:r>
    </w:p>
    <w:p w:rsidR="0046112F" w:rsidRPr="0046112F" w:rsidRDefault="0046112F" w:rsidP="00F86C97">
      <w:pPr>
        <w:pStyle w:val="Default"/>
        <w:numPr>
          <w:ilvl w:val="1"/>
          <w:numId w:val="115"/>
        </w:numPr>
        <w:tabs>
          <w:tab w:val="left" w:pos="993"/>
        </w:tabs>
        <w:ind w:left="0" w:right="-284" w:firstLine="567"/>
        <w:jc w:val="both"/>
        <w:rPr>
          <w:color w:val="auto"/>
        </w:rPr>
      </w:pPr>
      <w:r>
        <w:t>Текущий контроль знаний</w:t>
      </w:r>
      <w:r w:rsidR="008C2318">
        <w:t xml:space="preserve"> обучающихся предполаг</w:t>
      </w:r>
      <w:r>
        <w:t xml:space="preserve">ает анализ допущенных ошибок </w:t>
      </w:r>
      <w:r w:rsidR="008C2318">
        <w:t>и последующую работу над ними.</w:t>
      </w:r>
    </w:p>
    <w:p w:rsidR="008C2318" w:rsidRPr="0046112F" w:rsidRDefault="008C2318" w:rsidP="00F86C97">
      <w:pPr>
        <w:pStyle w:val="Default"/>
        <w:numPr>
          <w:ilvl w:val="1"/>
          <w:numId w:val="115"/>
        </w:numPr>
        <w:tabs>
          <w:tab w:val="left" w:pos="993"/>
        </w:tabs>
        <w:ind w:left="0" w:right="-284" w:firstLine="567"/>
        <w:jc w:val="both"/>
        <w:rPr>
          <w:color w:val="auto"/>
        </w:rPr>
      </w:pPr>
      <w:r>
        <w:t>Текущий контроль</w:t>
      </w:r>
      <w:r w:rsidR="0046112F">
        <w:t xml:space="preserve"> знаний обучающихся может быть </w:t>
      </w:r>
      <w:r>
        <w:t>проведён в форме:</w:t>
      </w:r>
    </w:p>
    <w:p w:rsidR="008C2318" w:rsidRDefault="008C2318" w:rsidP="00673002">
      <w:pPr>
        <w:numPr>
          <w:ilvl w:val="0"/>
          <w:numId w:val="12"/>
        </w:numPr>
        <w:ind w:right="-284"/>
        <w:jc w:val="both"/>
      </w:pPr>
      <w:r>
        <w:t>устных видов контроля  ( устный ответ на поставленный вопрос; развёрнутый ответ по заданной теме; устное сообщение по избранной теме;  собеседование; тестирование (с помощью технических средств обучения); декламация стихов, отрывков художественных произведений;  чтение текста на русском (родном),  иностранных языках; говорение, аудирование и др.);</w:t>
      </w:r>
    </w:p>
    <w:p w:rsidR="008C2318" w:rsidRDefault="008C2318" w:rsidP="00673002">
      <w:pPr>
        <w:numPr>
          <w:ilvl w:val="0"/>
          <w:numId w:val="12"/>
        </w:numPr>
        <w:ind w:right="-284"/>
        <w:jc w:val="both"/>
      </w:pPr>
      <w:r>
        <w:t>зачёта, в т.ч.  дифференцированного по заданной теме;</w:t>
      </w:r>
    </w:p>
    <w:p w:rsidR="008C2318" w:rsidRDefault="008C2318" w:rsidP="00673002">
      <w:pPr>
        <w:numPr>
          <w:ilvl w:val="0"/>
          <w:numId w:val="12"/>
        </w:numPr>
        <w:ind w:right="-284"/>
        <w:jc w:val="both"/>
      </w:pPr>
      <w:r>
        <w:t>письменных видов контроля (письменное выполнение тренировочных упражнений, лабораторных и практических работ; написание диктанта, изложения, сочинения; выполнение самостоятельной работы, письменной проверочной работы, творческой работы, подготовка реферата и др);</w:t>
      </w:r>
    </w:p>
    <w:p w:rsidR="008C2318" w:rsidRDefault="008C2318" w:rsidP="00F86C97">
      <w:pPr>
        <w:pStyle w:val="Default"/>
        <w:numPr>
          <w:ilvl w:val="1"/>
          <w:numId w:val="115"/>
        </w:numPr>
        <w:tabs>
          <w:tab w:val="left" w:pos="993"/>
        </w:tabs>
        <w:ind w:left="0" w:right="-284" w:firstLine="567"/>
        <w:jc w:val="both"/>
        <w:rPr>
          <w:color w:val="auto"/>
        </w:rPr>
      </w:pPr>
      <w:r>
        <w:rPr>
          <w:color w:val="auto"/>
        </w:rPr>
        <w:t xml:space="preserve">Основные документы, в которых фиксируются результаты оценки учебных достижений учащегося: </w:t>
      </w:r>
      <w:r w:rsidR="0046112F">
        <w:rPr>
          <w:color w:val="auto"/>
        </w:rPr>
        <w:t xml:space="preserve">бумажный и электронный </w:t>
      </w:r>
      <w:r>
        <w:rPr>
          <w:color w:val="auto"/>
        </w:rPr>
        <w:t xml:space="preserve">классный журнал, дневник учащегося, электронный классный журнал, личное дело учащегося. </w:t>
      </w:r>
    </w:p>
    <w:p w:rsidR="008C2318" w:rsidRPr="007A685B" w:rsidRDefault="008C2318" w:rsidP="00F86C97">
      <w:pPr>
        <w:pStyle w:val="Default"/>
        <w:numPr>
          <w:ilvl w:val="1"/>
          <w:numId w:val="115"/>
        </w:numPr>
        <w:tabs>
          <w:tab w:val="left" w:pos="993"/>
        </w:tabs>
        <w:ind w:left="0" w:right="-284" w:firstLine="567"/>
        <w:jc w:val="both"/>
        <w:rPr>
          <w:color w:val="auto"/>
        </w:rPr>
      </w:pPr>
      <w:r w:rsidRPr="007A685B">
        <w:rPr>
          <w:color w:val="auto"/>
        </w:rPr>
        <w:t xml:space="preserve">Основной функцией проверки </w:t>
      </w:r>
      <w:r>
        <w:rPr>
          <w:color w:val="auto"/>
        </w:rPr>
        <w:t xml:space="preserve">знаний </w:t>
      </w:r>
      <w:r w:rsidRPr="007A685B">
        <w:rPr>
          <w:color w:val="auto"/>
        </w:rPr>
        <w:t xml:space="preserve">является: </w:t>
      </w:r>
    </w:p>
    <w:p w:rsidR="008C2318" w:rsidRDefault="008C2318" w:rsidP="00673002">
      <w:pPr>
        <w:pStyle w:val="Default"/>
        <w:ind w:right="-284" w:firstLine="426"/>
        <w:jc w:val="both"/>
        <w:rPr>
          <w:color w:val="auto"/>
        </w:rPr>
      </w:pPr>
      <w:r>
        <w:rPr>
          <w:color w:val="auto"/>
        </w:rPr>
        <w:t xml:space="preserve"> - обеспечение обратной связи между учителем и учащимся; </w:t>
      </w:r>
    </w:p>
    <w:p w:rsidR="008C2318" w:rsidRDefault="008C2318" w:rsidP="00673002">
      <w:pPr>
        <w:pStyle w:val="Default"/>
        <w:ind w:right="-284" w:firstLine="426"/>
        <w:jc w:val="both"/>
        <w:rPr>
          <w:color w:val="auto"/>
        </w:rPr>
      </w:pPr>
      <w:r>
        <w:rPr>
          <w:color w:val="auto"/>
        </w:rPr>
        <w:t xml:space="preserve"> - получение педагогом объективной информации о степени освоения учебного материала; </w:t>
      </w:r>
    </w:p>
    <w:p w:rsidR="008C2318" w:rsidRDefault="008C2318" w:rsidP="00673002">
      <w:pPr>
        <w:pStyle w:val="Default"/>
        <w:ind w:right="-284" w:firstLine="426"/>
        <w:jc w:val="both"/>
        <w:rPr>
          <w:color w:val="auto"/>
        </w:rPr>
      </w:pPr>
      <w:r>
        <w:rPr>
          <w:color w:val="auto"/>
        </w:rPr>
        <w:t xml:space="preserve"> - своевременное выявление недостатков и пробелов в знаниях. </w:t>
      </w:r>
    </w:p>
    <w:p w:rsidR="00457AAD" w:rsidRDefault="008C2318" w:rsidP="00F86C97">
      <w:pPr>
        <w:pStyle w:val="a5"/>
        <w:numPr>
          <w:ilvl w:val="1"/>
          <w:numId w:val="115"/>
        </w:numPr>
        <w:tabs>
          <w:tab w:val="left" w:pos="993"/>
        </w:tabs>
        <w:ind w:left="0" w:right="-284" w:firstLine="567"/>
        <w:jc w:val="both"/>
        <w:rPr>
          <w:color w:val="000000"/>
        </w:rPr>
      </w:pPr>
      <w:r w:rsidRPr="0046112F">
        <w:rPr>
          <w:color w:val="000000"/>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673002" w:rsidRDefault="008C2318" w:rsidP="00F86C97">
      <w:pPr>
        <w:pStyle w:val="a5"/>
        <w:numPr>
          <w:ilvl w:val="1"/>
          <w:numId w:val="115"/>
        </w:numPr>
        <w:tabs>
          <w:tab w:val="left" w:pos="993"/>
          <w:tab w:val="left" w:pos="1134"/>
        </w:tabs>
        <w:ind w:left="0" w:right="-284" w:firstLine="567"/>
        <w:jc w:val="both"/>
        <w:rPr>
          <w:color w:val="000000"/>
        </w:rPr>
      </w:pPr>
      <w:r w:rsidRPr="00457AAD">
        <w:rPr>
          <w:color w:val="000000"/>
        </w:rPr>
        <w:t xml:space="preserve">Текущий контроль успеваемости во </w:t>
      </w:r>
      <w:r w:rsidR="00673002">
        <w:rPr>
          <w:color w:val="000000"/>
        </w:rPr>
        <w:t>5-11</w:t>
      </w:r>
      <w:r w:rsidRPr="00457AAD">
        <w:rPr>
          <w:color w:val="000000"/>
        </w:rPr>
        <w:t xml:space="preserve"> классах осуществляется по пятибалльной системе оценивания: 5 – «отлично», 4 – «хорошо», 3 – «удовлетворительно», 2 – «неудовлетворительно».</w:t>
      </w:r>
    </w:p>
    <w:p w:rsidR="00673002" w:rsidRDefault="008C2318" w:rsidP="00F86C97">
      <w:pPr>
        <w:pStyle w:val="a5"/>
        <w:numPr>
          <w:ilvl w:val="1"/>
          <w:numId w:val="115"/>
        </w:numPr>
        <w:tabs>
          <w:tab w:val="left" w:pos="993"/>
          <w:tab w:val="left" w:pos="1134"/>
        </w:tabs>
        <w:ind w:left="0" w:right="-284" w:firstLine="567"/>
        <w:jc w:val="both"/>
        <w:rPr>
          <w:color w:val="000000"/>
        </w:rPr>
      </w:pPr>
      <w:r w:rsidRPr="00673002">
        <w:rPr>
          <w:color w:val="000000"/>
        </w:rPr>
        <w:t xml:space="preserve">Текущий контроль успеваемости по предметам (учебным курсам) части учебного плана, формируемой участниками образовательных отношений, продолжительность которых составляет менее </w:t>
      </w:r>
      <w:r w:rsidR="00673002">
        <w:rPr>
          <w:color w:val="000000"/>
        </w:rPr>
        <w:t>68 часов</w:t>
      </w:r>
      <w:r w:rsidRPr="00673002">
        <w:rPr>
          <w:color w:val="000000"/>
        </w:rPr>
        <w:t>, осуществляется без балльного оценивания.</w:t>
      </w:r>
    </w:p>
    <w:p w:rsidR="008C2318" w:rsidRPr="00673002" w:rsidRDefault="008C2318" w:rsidP="00F86C97">
      <w:pPr>
        <w:pStyle w:val="a5"/>
        <w:numPr>
          <w:ilvl w:val="1"/>
          <w:numId w:val="115"/>
        </w:numPr>
        <w:tabs>
          <w:tab w:val="left" w:pos="993"/>
          <w:tab w:val="left" w:pos="1134"/>
        </w:tabs>
        <w:ind w:left="0" w:right="-284" w:firstLine="567"/>
        <w:jc w:val="both"/>
        <w:rPr>
          <w:color w:val="000000"/>
        </w:rPr>
      </w:pPr>
      <w:r w:rsidRPr="00673002">
        <w:rPr>
          <w:color w:val="000000"/>
        </w:rPr>
        <w:t>Формами текущего контроля являются:</w:t>
      </w:r>
    </w:p>
    <w:p w:rsidR="008C2318" w:rsidRPr="00931628" w:rsidRDefault="008C2318" w:rsidP="00F86C97">
      <w:pPr>
        <w:numPr>
          <w:ilvl w:val="0"/>
          <w:numId w:val="117"/>
        </w:numPr>
        <w:ind w:right="-284"/>
        <w:contextualSpacing/>
        <w:jc w:val="both"/>
        <w:rPr>
          <w:color w:val="000000"/>
        </w:rPr>
      </w:pPr>
      <w:r w:rsidRPr="00931628">
        <w:rPr>
          <w:color w:val="000000"/>
        </w:rPr>
        <w:t>письменная: письменный ответ учащегося на один или несколько вопросов (заданий). К письменной проверке относятся: домашние, проверочные, лабораторные, практические, контрольные, творческие работы;</w:t>
      </w:r>
    </w:p>
    <w:p w:rsidR="008C2318" w:rsidRPr="00931628" w:rsidRDefault="008C2318" w:rsidP="00F86C97">
      <w:pPr>
        <w:numPr>
          <w:ilvl w:val="0"/>
          <w:numId w:val="117"/>
        </w:numPr>
        <w:ind w:right="-284"/>
        <w:contextualSpacing/>
        <w:jc w:val="both"/>
        <w:rPr>
          <w:color w:val="000000"/>
        </w:rPr>
      </w:pPr>
      <w:r w:rsidRPr="00931628">
        <w:rPr>
          <w:color w:val="000000"/>
        </w:rPr>
        <w:lastRenderedPageBreak/>
        <w:t>устная: устный ответ на один или несколько вопросов в форме рассказа, беседы, собеседования, зачета или иной форме;</w:t>
      </w:r>
    </w:p>
    <w:p w:rsidR="008C2318" w:rsidRPr="00931628" w:rsidRDefault="008C2318" w:rsidP="00F86C97">
      <w:pPr>
        <w:numPr>
          <w:ilvl w:val="0"/>
          <w:numId w:val="117"/>
        </w:numPr>
        <w:ind w:right="-284"/>
        <w:jc w:val="both"/>
        <w:rPr>
          <w:color w:val="000000"/>
        </w:rPr>
      </w:pPr>
      <w:r w:rsidRPr="00931628">
        <w:rPr>
          <w:color w:val="000000"/>
        </w:rPr>
        <w:t>комбинированная: предполагает сочетание письменных и устных форм проверок в различном соотношении.</w:t>
      </w:r>
    </w:p>
    <w:p w:rsidR="00673002" w:rsidRDefault="008C2318" w:rsidP="00F86C97">
      <w:pPr>
        <w:pStyle w:val="a5"/>
        <w:numPr>
          <w:ilvl w:val="1"/>
          <w:numId w:val="115"/>
        </w:numPr>
        <w:tabs>
          <w:tab w:val="left" w:pos="1134"/>
        </w:tabs>
        <w:ind w:left="0" w:right="-284" w:firstLine="567"/>
        <w:jc w:val="both"/>
        <w:rPr>
          <w:color w:val="000000"/>
        </w:rPr>
      </w:pPr>
      <w:r w:rsidRPr="00673002">
        <w:rPr>
          <w:color w:val="000000"/>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73002" w:rsidRDefault="008C2318" w:rsidP="00F86C97">
      <w:pPr>
        <w:pStyle w:val="a5"/>
        <w:numPr>
          <w:ilvl w:val="1"/>
          <w:numId w:val="115"/>
        </w:numPr>
        <w:tabs>
          <w:tab w:val="left" w:pos="1134"/>
        </w:tabs>
        <w:ind w:left="0" w:right="-284" w:firstLine="567"/>
        <w:jc w:val="both"/>
        <w:rPr>
          <w:color w:val="000000"/>
        </w:rPr>
      </w:pPr>
      <w:r w:rsidRPr="00673002">
        <w:rPr>
          <w:color w:val="000000"/>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73002" w:rsidRDefault="008C2318" w:rsidP="00F86C97">
      <w:pPr>
        <w:pStyle w:val="a5"/>
        <w:numPr>
          <w:ilvl w:val="1"/>
          <w:numId w:val="115"/>
        </w:numPr>
        <w:tabs>
          <w:tab w:val="left" w:pos="1134"/>
        </w:tabs>
        <w:ind w:left="0" w:right="-284" w:firstLine="567"/>
        <w:jc w:val="both"/>
        <w:rPr>
          <w:color w:val="000000"/>
        </w:rPr>
      </w:pPr>
      <w:r w:rsidRPr="00673002">
        <w:rPr>
          <w:color w:val="000000"/>
        </w:rPr>
        <w:t>Рекомендуемая накопляемость отметок текущего оценивания по предметам – не менее трех текущих отметок за четверть</w:t>
      </w:r>
      <w:r w:rsidR="00673002">
        <w:rPr>
          <w:color w:val="000000"/>
        </w:rPr>
        <w:t xml:space="preserve"> при объёме учебных занятий 1 час в неделю</w:t>
      </w:r>
      <w:r w:rsidRPr="00673002">
        <w:rPr>
          <w:color w:val="000000"/>
        </w:rPr>
        <w:t>.</w:t>
      </w:r>
      <w:r w:rsidR="00673002">
        <w:rPr>
          <w:color w:val="000000"/>
        </w:rPr>
        <w:t xml:space="preserve"> При большем объёме часов оценок должно быть больше.</w:t>
      </w:r>
    </w:p>
    <w:p w:rsidR="00673002" w:rsidRDefault="008C2318" w:rsidP="00F86C97">
      <w:pPr>
        <w:pStyle w:val="a5"/>
        <w:numPr>
          <w:ilvl w:val="1"/>
          <w:numId w:val="115"/>
        </w:numPr>
        <w:tabs>
          <w:tab w:val="left" w:pos="1134"/>
        </w:tabs>
        <w:ind w:left="0" w:right="-284" w:firstLine="567"/>
        <w:jc w:val="both"/>
        <w:rPr>
          <w:color w:val="000000"/>
        </w:rPr>
      </w:pPr>
      <w:r w:rsidRPr="00673002">
        <w:rPr>
          <w:b/>
          <w:color w:val="000000"/>
        </w:rPr>
        <w:t>Тематическое оценивание</w:t>
      </w:r>
      <w:r w:rsidRPr="00673002">
        <w:rPr>
          <w:color w:val="000000"/>
        </w:rPr>
        <w:t xml:space="preserve">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8C2318" w:rsidRPr="00673002" w:rsidRDefault="008C2318" w:rsidP="00F86C97">
      <w:pPr>
        <w:pStyle w:val="a5"/>
        <w:numPr>
          <w:ilvl w:val="1"/>
          <w:numId w:val="115"/>
        </w:numPr>
        <w:tabs>
          <w:tab w:val="left" w:pos="1134"/>
        </w:tabs>
        <w:ind w:left="0" w:right="-284" w:firstLine="567"/>
        <w:jc w:val="both"/>
        <w:rPr>
          <w:color w:val="000000"/>
        </w:rPr>
      </w:pPr>
      <w:r w:rsidRPr="00673002">
        <w:rPr>
          <w:color w:val="000000"/>
        </w:rPr>
        <w:t>Целью тематического оценивания является:</w:t>
      </w:r>
    </w:p>
    <w:p w:rsidR="008C2318" w:rsidRPr="00673002" w:rsidRDefault="008C2318" w:rsidP="00F86C97">
      <w:pPr>
        <w:pStyle w:val="a5"/>
        <w:numPr>
          <w:ilvl w:val="0"/>
          <w:numId w:val="118"/>
        </w:numPr>
        <w:ind w:right="-284"/>
        <w:rPr>
          <w:color w:val="000000"/>
        </w:rPr>
      </w:pPr>
      <w:r w:rsidRPr="00673002">
        <w:rPr>
          <w:color w:val="000000"/>
        </w:rPr>
        <w:t>определение уровня достижения обучающимися результатов по теме;</w:t>
      </w:r>
    </w:p>
    <w:p w:rsidR="008C2318" w:rsidRPr="00931628" w:rsidRDefault="008C2318" w:rsidP="00F86C97">
      <w:pPr>
        <w:numPr>
          <w:ilvl w:val="0"/>
          <w:numId w:val="118"/>
        </w:numPr>
        <w:ind w:right="-284"/>
        <w:contextualSpacing/>
        <w:jc w:val="both"/>
        <w:rPr>
          <w:color w:val="000000"/>
        </w:rPr>
      </w:pPr>
      <w:r w:rsidRPr="00931628">
        <w:rPr>
          <w:color w:val="000000"/>
        </w:rPr>
        <w:t>своевременная корректировка рабочей программы и учебного процесса;</w:t>
      </w:r>
    </w:p>
    <w:p w:rsidR="008C2318" w:rsidRPr="00931628" w:rsidRDefault="008C2318" w:rsidP="00F86C97">
      <w:pPr>
        <w:numPr>
          <w:ilvl w:val="0"/>
          <w:numId w:val="118"/>
        </w:numPr>
        <w:ind w:right="-284"/>
        <w:jc w:val="both"/>
        <w:rPr>
          <w:color w:val="000000"/>
        </w:rPr>
      </w:pPr>
      <w:r w:rsidRPr="00931628">
        <w:rPr>
          <w:color w:val="000000"/>
        </w:rPr>
        <w:t>информирование обучающихся и их родителей (законных представителей) о результатах освоения темы.</w:t>
      </w:r>
    </w:p>
    <w:p w:rsidR="00673002" w:rsidRDefault="008C2318" w:rsidP="00F86C97">
      <w:pPr>
        <w:pStyle w:val="a5"/>
        <w:numPr>
          <w:ilvl w:val="1"/>
          <w:numId w:val="115"/>
        </w:numPr>
        <w:tabs>
          <w:tab w:val="left" w:pos="1134"/>
        </w:tabs>
        <w:ind w:left="0" w:right="-284" w:firstLine="567"/>
        <w:jc w:val="both"/>
        <w:rPr>
          <w:color w:val="000000"/>
        </w:rPr>
      </w:pPr>
      <w:r w:rsidRPr="00673002">
        <w:rPr>
          <w:color w:val="000000"/>
        </w:rPr>
        <w:t>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w:t>
      </w:r>
    </w:p>
    <w:p w:rsidR="00673002" w:rsidRDefault="008C2318" w:rsidP="00F86C97">
      <w:pPr>
        <w:pStyle w:val="a5"/>
        <w:numPr>
          <w:ilvl w:val="1"/>
          <w:numId w:val="115"/>
        </w:numPr>
        <w:tabs>
          <w:tab w:val="left" w:pos="1134"/>
        </w:tabs>
        <w:ind w:left="0" w:right="-284" w:firstLine="567"/>
        <w:jc w:val="both"/>
        <w:rPr>
          <w:color w:val="000000"/>
        </w:rPr>
      </w:pPr>
      <w:r w:rsidRPr="00673002">
        <w:rPr>
          <w:color w:val="000000"/>
        </w:rPr>
        <w:t>Средневзвешенная отметка по теме и динамика ее изменений формируются автоматически, отображаются в электронном журнале учителя и дневнике ребенка.</w:t>
      </w:r>
    </w:p>
    <w:p w:rsidR="00673002" w:rsidRDefault="008C2318" w:rsidP="00F86C97">
      <w:pPr>
        <w:pStyle w:val="a5"/>
        <w:numPr>
          <w:ilvl w:val="1"/>
          <w:numId w:val="115"/>
        </w:numPr>
        <w:tabs>
          <w:tab w:val="left" w:pos="1134"/>
        </w:tabs>
        <w:ind w:left="0" w:right="-284" w:firstLine="567"/>
        <w:jc w:val="both"/>
        <w:rPr>
          <w:color w:val="000000"/>
        </w:rPr>
      </w:pPr>
      <w:r w:rsidRPr="00673002">
        <w:rPr>
          <w:color w:val="000000"/>
        </w:rPr>
        <w:t>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8C2318" w:rsidRPr="00673002" w:rsidRDefault="008C2318" w:rsidP="00F86C97">
      <w:pPr>
        <w:pStyle w:val="a5"/>
        <w:numPr>
          <w:ilvl w:val="1"/>
          <w:numId w:val="115"/>
        </w:numPr>
        <w:tabs>
          <w:tab w:val="left" w:pos="1134"/>
        </w:tabs>
        <w:ind w:left="0" w:right="-284" w:firstLine="567"/>
        <w:jc w:val="both"/>
        <w:rPr>
          <w:color w:val="000000"/>
        </w:rPr>
      </w:pPr>
      <w:r w:rsidRPr="00673002">
        <w:rPr>
          <w:color w:val="000000"/>
        </w:rPr>
        <w:t>Тематическое оценивание обеспечивает:</w:t>
      </w:r>
    </w:p>
    <w:p w:rsidR="008C2318" w:rsidRPr="00931628" w:rsidRDefault="008C2318" w:rsidP="00673002">
      <w:pPr>
        <w:tabs>
          <w:tab w:val="left" w:pos="1560"/>
        </w:tabs>
        <w:ind w:right="-284" w:firstLine="567"/>
        <w:jc w:val="both"/>
        <w:rPr>
          <w:color w:val="000000"/>
        </w:rPr>
      </w:pPr>
      <w:r w:rsidRPr="00931628">
        <w:rPr>
          <w:color w:val="000000"/>
        </w:rPr>
        <w:t>– обучающемуся – наличие отметок по каждой теме, понимание динамики учебных результатов внутри темы и по отношению к другим темам;</w:t>
      </w:r>
    </w:p>
    <w:p w:rsidR="008C2318" w:rsidRDefault="008C2318" w:rsidP="00673002">
      <w:pPr>
        <w:tabs>
          <w:tab w:val="left" w:pos="1560"/>
        </w:tabs>
        <w:ind w:right="-284" w:firstLine="567"/>
        <w:jc w:val="both"/>
        <w:rPr>
          <w:color w:val="000000"/>
        </w:rPr>
      </w:pPr>
      <w:r>
        <w:rPr>
          <w:color w:val="000000"/>
        </w:rPr>
        <w:t>– педагогическому работнику:</w:t>
      </w:r>
    </w:p>
    <w:p w:rsidR="008C2318" w:rsidRPr="00931628" w:rsidRDefault="008C2318" w:rsidP="00F86C97">
      <w:pPr>
        <w:numPr>
          <w:ilvl w:val="0"/>
          <w:numId w:val="113"/>
        </w:numPr>
        <w:tabs>
          <w:tab w:val="left" w:pos="1560"/>
        </w:tabs>
        <w:ind w:left="780" w:right="-284" w:firstLine="567"/>
        <w:contextualSpacing/>
        <w:jc w:val="both"/>
        <w:rPr>
          <w:color w:val="000000"/>
        </w:rPr>
      </w:pPr>
      <w:r w:rsidRPr="00931628">
        <w:rPr>
          <w:color w:val="000000"/>
        </w:rPr>
        <w:t>отслеживание наличия оценочных процедур в рамках изучения каждой темы;</w:t>
      </w:r>
    </w:p>
    <w:p w:rsidR="008C2318" w:rsidRPr="00931628" w:rsidRDefault="008C2318" w:rsidP="00F86C97">
      <w:pPr>
        <w:numPr>
          <w:ilvl w:val="0"/>
          <w:numId w:val="113"/>
        </w:numPr>
        <w:tabs>
          <w:tab w:val="left" w:pos="1560"/>
        </w:tabs>
        <w:ind w:left="780" w:right="-284" w:firstLine="567"/>
        <w:jc w:val="both"/>
        <w:rPr>
          <w:color w:val="000000"/>
        </w:rPr>
      </w:pPr>
      <w:r w:rsidRPr="00931628">
        <w:rPr>
          <w:color w:val="000000"/>
        </w:rPr>
        <w:t>выявление тем, вызывающих учебные затруднения у обучающихся, и своевременную коррекцию учебного процесса.</w:t>
      </w:r>
    </w:p>
    <w:p w:rsidR="00673002" w:rsidRDefault="008C2318" w:rsidP="00F86C97">
      <w:pPr>
        <w:pStyle w:val="a5"/>
        <w:numPr>
          <w:ilvl w:val="1"/>
          <w:numId w:val="115"/>
        </w:numPr>
        <w:tabs>
          <w:tab w:val="left" w:pos="1134"/>
        </w:tabs>
        <w:ind w:left="0" w:right="-284" w:firstLine="567"/>
        <w:jc w:val="both"/>
        <w:rPr>
          <w:color w:val="000000"/>
        </w:rPr>
      </w:pPr>
      <w:r w:rsidRPr="00673002">
        <w:rPr>
          <w:color w:val="000000"/>
        </w:rPr>
        <w:t>Рекомендуемое количество оценочных процедур в каждой теме – не менее одной за три урока.</w:t>
      </w:r>
    </w:p>
    <w:p w:rsidR="00673002" w:rsidRDefault="008C2318" w:rsidP="00F86C97">
      <w:pPr>
        <w:pStyle w:val="a5"/>
        <w:numPr>
          <w:ilvl w:val="1"/>
          <w:numId w:val="115"/>
        </w:numPr>
        <w:tabs>
          <w:tab w:val="left" w:pos="1134"/>
        </w:tabs>
        <w:ind w:left="0" w:right="-284" w:firstLine="567"/>
        <w:jc w:val="both"/>
        <w:rPr>
          <w:color w:val="000000"/>
        </w:rPr>
      </w:pPr>
      <w:r w:rsidRPr="00673002">
        <w:rPr>
          <w:b/>
          <w:color w:val="000000"/>
        </w:rPr>
        <w:t>Промежуточная аттестация</w:t>
      </w:r>
      <w:r w:rsidRPr="00673002">
        <w:rPr>
          <w:color w:val="000000"/>
        </w:rPr>
        <w:t xml:space="preserve"> является подтверждением освоения обучающимися отдельной части учебного предмета, курса, дисциплины (модуля) образовательной программы.</w:t>
      </w:r>
    </w:p>
    <w:p w:rsidR="00673002" w:rsidRDefault="008C2318" w:rsidP="00F86C97">
      <w:pPr>
        <w:pStyle w:val="a5"/>
        <w:numPr>
          <w:ilvl w:val="1"/>
          <w:numId w:val="115"/>
        </w:numPr>
        <w:tabs>
          <w:tab w:val="left" w:pos="1134"/>
        </w:tabs>
        <w:ind w:left="0" w:right="-284" w:firstLine="567"/>
        <w:jc w:val="both"/>
        <w:rPr>
          <w:color w:val="000000"/>
        </w:rPr>
      </w:pPr>
      <w:r w:rsidRPr="00673002">
        <w:rPr>
          <w:color w:val="000000"/>
        </w:rPr>
        <w:t xml:space="preserve">Промежуточную аттестацию проходят все обучающиеся </w:t>
      </w:r>
      <w:r w:rsidR="00673002">
        <w:rPr>
          <w:color w:val="000000"/>
        </w:rPr>
        <w:t>Корпуса</w:t>
      </w:r>
      <w:r w:rsidRPr="00673002">
        <w:rPr>
          <w:color w:val="000000"/>
        </w:rPr>
        <w:t>, осваивающие ООП основного общего образования, среднего общего образования в формах, определенных учебным планом.</w:t>
      </w:r>
    </w:p>
    <w:p w:rsidR="00673002" w:rsidRDefault="00673002" w:rsidP="00F86C97">
      <w:pPr>
        <w:pStyle w:val="a5"/>
        <w:numPr>
          <w:ilvl w:val="1"/>
          <w:numId w:val="115"/>
        </w:numPr>
        <w:tabs>
          <w:tab w:val="left" w:pos="1134"/>
        </w:tabs>
        <w:ind w:left="0" w:right="-284" w:firstLine="567"/>
        <w:jc w:val="both"/>
        <w:rPr>
          <w:color w:val="000000"/>
        </w:rPr>
      </w:pPr>
      <w:r>
        <w:rPr>
          <w:color w:val="000000"/>
        </w:rPr>
        <w:t>В Корпусе</w:t>
      </w:r>
      <w:r w:rsidR="008C2318" w:rsidRPr="00673002">
        <w:rPr>
          <w:color w:val="000000"/>
        </w:rPr>
        <w:t xml:space="preserve"> установлена следующая периодичность промежуточной аттестации – по итогам четвертей на уровне основного общего образования и по итогам полугодия – на уровне среднего общего образования.</w:t>
      </w:r>
    </w:p>
    <w:p w:rsidR="00673002" w:rsidRDefault="008C2318" w:rsidP="00F86C97">
      <w:pPr>
        <w:pStyle w:val="a5"/>
        <w:numPr>
          <w:ilvl w:val="1"/>
          <w:numId w:val="115"/>
        </w:numPr>
        <w:tabs>
          <w:tab w:val="left" w:pos="1134"/>
        </w:tabs>
        <w:ind w:left="0" w:right="-284" w:firstLine="567"/>
        <w:jc w:val="both"/>
        <w:rPr>
          <w:color w:val="000000"/>
        </w:rPr>
      </w:pPr>
      <w:r w:rsidRPr="00673002">
        <w:rPr>
          <w:color w:val="000000"/>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673002" w:rsidRDefault="008C2318" w:rsidP="00F86C97">
      <w:pPr>
        <w:pStyle w:val="a5"/>
        <w:numPr>
          <w:ilvl w:val="1"/>
          <w:numId w:val="115"/>
        </w:numPr>
        <w:tabs>
          <w:tab w:val="left" w:pos="1134"/>
        </w:tabs>
        <w:ind w:left="0" w:right="-284" w:firstLine="567"/>
        <w:jc w:val="both"/>
        <w:rPr>
          <w:color w:val="000000"/>
        </w:rPr>
      </w:pPr>
      <w:r w:rsidRPr="00673002">
        <w:rPr>
          <w:color w:val="000000"/>
        </w:rPr>
        <w:lastRenderedPageBreak/>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673002" w:rsidRDefault="008C2318" w:rsidP="00F86C97">
      <w:pPr>
        <w:pStyle w:val="a5"/>
        <w:numPr>
          <w:ilvl w:val="1"/>
          <w:numId w:val="115"/>
        </w:numPr>
        <w:tabs>
          <w:tab w:val="left" w:pos="1134"/>
        </w:tabs>
        <w:ind w:left="0" w:right="-284" w:firstLine="567"/>
        <w:jc w:val="both"/>
        <w:rPr>
          <w:color w:val="000000"/>
        </w:rPr>
      </w:pPr>
      <w:r w:rsidRPr="00673002">
        <w:rPr>
          <w:color w:val="000000"/>
        </w:rPr>
        <w:t>Все четвертные, полугодовые, годовые отметки должны быть выставлены не позднее последнего дня занятий.</w:t>
      </w:r>
    </w:p>
    <w:p w:rsidR="00673002" w:rsidRDefault="008C2318" w:rsidP="00F86C97">
      <w:pPr>
        <w:pStyle w:val="a5"/>
        <w:numPr>
          <w:ilvl w:val="1"/>
          <w:numId w:val="115"/>
        </w:numPr>
        <w:tabs>
          <w:tab w:val="left" w:pos="1134"/>
        </w:tabs>
        <w:ind w:left="0" w:right="-284" w:firstLine="567"/>
        <w:jc w:val="both"/>
        <w:rPr>
          <w:b/>
          <w:color w:val="000000"/>
        </w:rPr>
      </w:pPr>
      <w:r w:rsidRPr="00673002">
        <w:rPr>
          <w:color w:val="000000"/>
        </w:rPr>
        <w:t xml:space="preserve">Четвертные и полугодовые отметки рассчитываются как среднеарифметическое значение отметок по учебному предмету за четверть или полугодие соответственно. </w:t>
      </w:r>
      <w:r w:rsidRPr="00673002">
        <w:rPr>
          <w:b/>
          <w:color w:val="000000"/>
        </w:rPr>
        <w:t>В спорных случаях берутся во внимание результаты контрольных работ.</w:t>
      </w:r>
    </w:p>
    <w:p w:rsidR="00673002" w:rsidRDefault="008C2318" w:rsidP="00F86C97">
      <w:pPr>
        <w:pStyle w:val="a5"/>
        <w:numPr>
          <w:ilvl w:val="1"/>
          <w:numId w:val="115"/>
        </w:numPr>
        <w:tabs>
          <w:tab w:val="left" w:pos="1134"/>
        </w:tabs>
        <w:ind w:left="0" w:right="-284" w:firstLine="567"/>
        <w:jc w:val="both"/>
        <w:rPr>
          <w:b/>
          <w:color w:val="000000"/>
        </w:rPr>
      </w:pPr>
      <w:r w:rsidRPr="00673002">
        <w:rPr>
          <w:color w:val="000000"/>
        </w:rPr>
        <w:t xml:space="preserve">Годовые отметки выставляются путем нахождения среднего арифметического значения четвертных и полугодовых отметок. </w:t>
      </w:r>
      <w:r w:rsidRPr="00673002">
        <w:rPr>
          <w:b/>
          <w:color w:val="000000"/>
        </w:rPr>
        <w:t>В спорных случаях берутся во внимание результаты контрольных работ.</w:t>
      </w:r>
    </w:p>
    <w:p w:rsidR="00673002" w:rsidRPr="00673002" w:rsidRDefault="008C2318" w:rsidP="00F86C97">
      <w:pPr>
        <w:pStyle w:val="a5"/>
        <w:numPr>
          <w:ilvl w:val="1"/>
          <w:numId w:val="115"/>
        </w:numPr>
        <w:tabs>
          <w:tab w:val="left" w:pos="1134"/>
        </w:tabs>
        <w:ind w:left="0" w:right="-284" w:firstLine="567"/>
        <w:jc w:val="both"/>
        <w:rPr>
          <w:b/>
          <w:color w:val="000000"/>
        </w:rPr>
      </w:pPr>
      <w:r w:rsidRPr="00673002">
        <w:rPr>
          <w:color w:val="000000"/>
        </w:rPr>
        <w:t>Для обучающихся 10–11-х классов опорными отметками для выставления годовой отметки являются отметки за полугодия, при этом учитываются результаты годовой контрольной работы.</w:t>
      </w:r>
    </w:p>
    <w:p w:rsidR="00673002" w:rsidRPr="00673002" w:rsidRDefault="008C2318" w:rsidP="00F86C97">
      <w:pPr>
        <w:pStyle w:val="a5"/>
        <w:numPr>
          <w:ilvl w:val="1"/>
          <w:numId w:val="115"/>
        </w:numPr>
        <w:tabs>
          <w:tab w:val="left" w:pos="1134"/>
        </w:tabs>
        <w:ind w:left="0" w:right="-284" w:firstLine="567"/>
        <w:jc w:val="both"/>
        <w:rPr>
          <w:b/>
          <w:color w:val="000000"/>
        </w:rPr>
      </w:pPr>
      <w:r w:rsidRPr="00673002">
        <w:rPr>
          <w:b/>
          <w:i/>
          <w:color w:val="000000"/>
        </w:rPr>
        <w:t>Академической задолженностью</w:t>
      </w:r>
      <w:r w:rsidRPr="00673002">
        <w:rPr>
          <w:color w:val="000000"/>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непрохождение промежуточной аттестации при отсутствии уважительных причин.</w:t>
      </w:r>
    </w:p>
    <w:p w:rsidR="00673002" w:rsidRPr="00673002" w:rsidRDefault="008C2318" w:rsidP="00F86C97">
      <w:pPr>
        <w:pStyle w:val="a5"/>
        <w:numPr>
          <w:ilvl w:val="1"/>
          <w:numId w:val="115"/>
        </w:numPr>
        <w:tabs>
          <w:tab w:val="left" w:pos="1134"/>
        </w:tabs>
        <w:ind w:left="0" w:right="-284" w:firstLine="567"/>
        <w:jc w:val="both"/>
        <w:rPr>
          <w:b/>
          <w:color w:val="000000"/>
        </w:rPr>
      </w:pPr>
      <w:r w:rsidRPr="00673002">
        <w:rPr>
          <w:color w:val="000000"/>
        </w:rPr>
        <w:t>Обучающиеся обязаны ликвидировать академическую задолженность, вправе пройти промежуточную аттестацию не более двух раз в сроки, установленные образовательной организацией в пределах одного года с момента образования академической задолженности, не включая время болезни обучающегося.</w:t>
      </w:r>
    </w:p>
    <w:p w:rsidR="00C309AB" w:rsidRPr="00C309AB" w:rsidRDefault="008C2318" w:rsidP="00F86C97">
      <w:pPr>
        <w:pStyle w:val="a5"/>
        <w:numPr>
          <w:ilvl w:val="1"/>
          <w:numId w:val="115"/>
        </w:numPr>
        <w:tabs>
          <w:tab w:val="left" w:pos="1134"/>
        </w:tabs>
        <w:ind w:left="0" w:right="-284" w:firstLine="567"/>
        <w:jc w:val="both"/>
        <w:rPr>
          <w:b/>
          <w:color w:val="000000"/>
        </w:rPr>
      </w:pPr>
      <w:r w:rsidRPr="00673002">
        <w:rPr>
          <w:color w:val="000000"/>
        </w:rPr>
        <w:t>Для проведения промежуточной аттестации во второй раз образовательной организацией создается комиссия.</w:t>
      </w:r>
    </w:p>
    <w:p w:rsidR="00C309AB" w:rsidRDefault="008C2318" w:rsidP="00F86C97">
      <w:pPr>
        <w:pStyle w:val="a5"/>
        <w:numPr>
          <w:ilvl w:val="1"/>
          <w:numId w:val="115"/>
        </w:numPr>
        <w:tabs>
          <w:tab w:val="left" w:pos="1134"/>
        </w:tabs>
        <w:ind w:left="0" w:right="-284" w:firstLine="567"/>
        <w:jc w:val="both"/>
        <w:rPr>
          <w:b/>
          <w:color w:val="000000"/>
        </w:rPr>
      </w:pPr>
      <w:r w:rsidRPr="00C309AB">
        <w:rPr>
          <w:b/>
          <w:color w:val="000000"/>
        </w:rPr>
        <w:t>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C309AB" w:rsidRPr="00C309AB" w:rsidRDefault="008C2318" w:rsidP="00F86C97">
      <w:pPr>
        <w:pStyle w:val="a5"/>
        <w:numPr>
          <w:ilvl w:val="1"/>
          <w:numId w:val="115"/>
        </w:numPr>
        <w:tabs>
          <w:tab w:val="left" w:pos="1134"/>
        </w:tabs>
        <w:ind w:left="0" w:right="-284" w:firstLine="567"/>
        <w:jc w:val="both"/>
        <w:rPr>
          <w:b/>
          <w:color w:val="000000"/>
        </w:rPr>
      </w:pPr>
      <w:r w:rsidRPr="00C309AB">
        <w:rPr>
          <w:color w:val="000000"/>
        </w:rPr>
        <w:t xml:space="preserve">Родители (законные представители) несовершеннолетнего обучающегося, обеспечивающие получение обучающимся общего образования </w:t>
      </w:r>
      <w:r w:rsidRPr="00C309AB">
        <w:rPr>
          <w:b/>
          <w:color w:val="000000"/>
        </w:rPr>
        <w:t>в форме семейного образования,</w:t>
      </w:r>
      <w:r w:rsidRPr="00C309AB">
        <w:rPr>
          <w:color w:val="000000"/>
        </w:rPr>
        <w:t xml:space="preserve"> обязаны создать условия обучающемуся для ликвидации академической задолженности и обеспечить контроль за своевременностью ее ликвидации.</w:t>
      </w:r>
    </w:p>
    <w:p w:rsidR="00C309AB" w:rsidRPr="00C309AB" w:rsidRDefault="008C2318" w:rsidP="00F86C97">
      <w:pPr>
        <w:pStyle w:val="a5"/>
        <w:numPr>
          <w:ilvl w:val="1"/>
          <w:numId w:val="115"/>
        </w:numPr>
        <w:tabs>
          <w:tab w:val="left" w:pos="1134"/>
        </w:tabs>
        <w:ind w:left="0" w:right="-284" w:firstLine="567"/>
        <w:jc w:val="both"/>
        <w:rPr>
          <w:b/>
          <w:color w:val="000000"/>
        </w:rPr>
      </w:pPr>
      <w:r w:rsidRPr="00C309AB">
        <w:rPr>
          <w:color w:val="000000"/>
        </w:rPr>
        <w:t>Обучающиеся, не ликвидировавшие в установленные сроки академическую задолженность с момента ее образования, по заявлению их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психолого-медико-педагогической комиссии либо на обучение по индивидуальному учебному плану.</w:t>
      </w:r>
    </w:p>
    <w:p w:rsidR="00C309AB" w:rsidRPr="00C309AB" w:rsidRDefault="008C2318" w:rsidP="00F86C97">
      <w:pPr>
        <w:pStyle w:val="a5"/>
        <w:numPr>
          <w:ilvl w:val="1"/>
          <w:numId w:val="115"/>
        </w:numPr>
        <w:tabs>
          <w:tab w:val="left" w:pos="1134"/>
        </w:tabs>
        <w:ind w:left="0" w:right="-284" w:firstLine="567"/>
        <w:jc w:val="both"/>
        <w:rPr>
          <w:b/>
          <w:color w:val="000000"/>
        </w:rPr>
      </w:pPr>
      <w:r w:rsidRPr="00C309AB">
        <w:rPr>
          <w:color w:val="000000"/>
        </w:rPr>
        <w:t xml:space="preserve">Обучающиеся </w:t>
      </w:r>
      <w:r w:rsidRPr="00C309AB">
        <w:rPr>
          <w:b/>
          <w:color w:val="000000"/>
        </w:rPr>
        <w:t>в форме семейного образования</w:t>
      </w:r>
      <w:r w:rsidRPr="00C309AB">
        <w:rPr>
          <w:color w:val="000000"/>
        </w:rPr>
        <w:t>, не ликвидировавшие в установленные сроки академическую задолженность, продолжают получать образование в образовательной организации.</w:t>
      </w:r>
    </w:p>
    <w:p w:rsidR="00C309AB" w:rsidRPr="00C309AB" w:rsidRDefault="008C2318" w:rsidP="00F86C97">
      <w:pPr>
        <w:pStyle w:val="a5"/>
        <w:numPr>
          <w:ilvl w:val="1"/>
          <w:numId w:val="115"/>
        </w:numPr>
        <w:tabs>
          <w:tab w:val="left" w:pos="1134"/>
        </w:tabs>
        <w:ind w:left="0" w:right="-284" w:firstLine="567"/>
        <w:jc w:val="both"/>
        <w:rPr>
          <w:b/>
          <w:color w:val="000000"/>
        </w:rPr>
      </w:pPr>
      <w:r w:rsidRPr="00C309AB">
        <w:rPr>
          <w:b/>
          <w:color w:val="000000"/>
        </w:rPr>
        <w:t>Выставление отметок в аттестаты</w:t>
      </w:r>
      <w:r w:rsidRPr="00C309AB">
        <w:rPr>
          <w:color w:val="000000"/>
        </w:rPr>
        <w:t xml:space="preserve"> об основном общем и среднем общем образовании осуществляется в соответствии с Порядком заполнения, учета и выдачи аттестатов об основном общем и среднем общем образовании и их дубликатов, утвержденным приказом Минпросвещения от 05.10.2020 № 546.</w:t>
      </w:r>
    </w:p>
    <w:p w:rsidR="00CD1133" w:rsidRPr="00C309AB" w:rsidRDefault="007A685B" w:rsidP="00F86C97">
      <w:pPr>
        <w:pStyle w:val="a5"/>
        <w:numPr>
          <w:ilvl w:val="1"/>
          <w:numId w:val="115"/>
        </w:numPr>
        <w:tabs>
          <w:tab w:val="left" w:pos="1134"/>
        </w:tabs>
        <w:ind w:left="0" w:right="-284" w:firstLine="567"/>
        <w:jc w:val="both"/>
        <w:rPr>
          <w:b/>
          <w:color w:val="000000"/>
        </w:rPr>
      </w:pPr>
      <w:r w:rsidRPr="00C309AB">
        <w:t>Особенности в</w:t>
      </w:r>
      <w:r w:rsidR="007A6D91" w:rsidRPr="00C309AB">
        <w:t>ыставления отметок по классам:</w:t>
      </w:r>
    </w:p>
    <w:p w:rsidR="00EE1804" w:rsidRDefault="007A685B" w:rsidP="00F86C97">
      <w:pPr>
        <w:pStyle w:val="Default"/>
        <w:numPr>
          <w:ilvl w:val="2"/>
          <w:numId w:val="13"/>
        </w:numPr>
        <w:tabs>
          <w:tab w:val="left" w:pos="851"/>
        </w:tabs>
        <w:ind w:left="567" w:right="-284" w:hanging="273"/>
        <w:jc w:val="both"/>
        <w:rPr>
          <w:color w:val="auto"/>
        </w:rPr>
      </w:pPr>
      <w:r w:rsidRPr="00EE1804">
        <w:rPr>
          <w:color w:val="auto"/>
        </w:rPr>
        <w:t xml:space="preserve">Обучающимся </w:t>
      </w:r>
      <w:r w:rsidR="0044663F" w:rsidRPr="00EE1804">
        <w:rPr>
          <w:color w:val="auto"/>
        </w:rPr>
        <w:t>5</w:t>
      </w:r>
      <w:r w:rsidRPr="00EE1804">
        <w:rPr>
          <w:color w:val="auto"/>
        </w:rPr>
        <w:t xml:space="preserve"> – 9 классов выставляются текущие, четвертные, годовые </w:t>
      </w:r>
      <w:r w:rsidR="00CD1133" w:rsidRPr="00EE1804">
        <w:rPr>
          <w:color w:val="auto"/>
        </w:rPr>
        <w:t xml:space="preserve">отметки. </w:t>
      </w:r>
    </w:p>
    <w:p w:rsidR="007A685B" w:rsidRPr="00EE1804" w:rsidRDefault="007A685B" w:rsidP="00F86C97">
      <w:pPr>
        <w:pStyle w:val="Default"/>
        <w:numPr>
          <w:ilvl w:val="2"/>
          <w:numId w:val="13"/>
        </w:numPr>
        <w:tabs>
          <w:tab w:val="left" w:pos="851"/>
        </w:tabs>
        <w:ind w:left="567" w:right="-284" w:hanging="273"/>
        <w:jc w:val="both"/>
        <w:rPr>
          <w:color w:val="auto"/>
        </w:rPr>
      </w:pPr>
      <w:r w:rsidRPr="00EE1804">
        <w:rPr>
          <w:color w:val="auto"/>
        </w:rPr>
        <w:t>Обучающимся 10-11 классов выставляются текущие, полуго</w:t>
      </w:r>
      <w:r w:rsidR="00CD1133" w:rsidRPr="00EE1804">
        <w:rPr>
          <w:color w:val="auto"/>
        </w:rPr>
        <w:t xml:space="preserve">довые, </w:t>
      </w:r>
      <w:r w:rsidRPr="00EE1804">
        <w:rPr>
          <w:color w:val="auto"/>
        </w:rPr>
        <w:t xml:space="preserve">годовые отметки. </w:t>
      </w:r>
    </w:p>
    <w:p w:rsidR="00C309AB" w:rsidRDefault="00C309AB" w:rsidP="00C309AB">
      <w:pPr>
        <w:pStyle w:val="Default"/>
        <w:ind w:right="-284"/>
        <w:jc w:val="center"/>
        <w:rPr>
          <w:bCs/>
          <w:color w:val="auto"/>
        </w:rPr>
      </w:pPr>
    </w:p>
    <w:p w:rsidR="007A685B" w:rsidRDefault="007A685B" w:rsidP="00C309AB">
      <w:pPr>
        <w:pStyle w:val="Default"/>
        <w:ind w:right="-284"/>
        <w:jc w:val="center"/>
        <w:rPr>
          <w:b/>
          <w:bCs/>
          <w:color w:val="auto"/>
        </w:rPr>
      </w:pPr>
      <w:r>
        <w:rPr>
          <w:b/>
          <w:bCs/>
          <w:color w:val="auto"/>
        </w:rPr>
        <w:t>4. Критерии и нормы оценочной деятельности</w:t>
      </w:r>
    </w:p>
    <w:p w:rsidR="007A685B" w:rsidRPr="0044663F" w:rsidRDefault="007A685B" w:rsidP="00F86C97">
      <w:pPr>
        <w:pStyle w:val="Default"/>
        <w:numPr>
          <w:ilvl w:val="1"/>
          <w:numId w:val="119"/>
        </w:numPr>
        <w:tabs>
          <w:tab w:val="left" w:pos="993"/>
        </w:tabs>
        <w:ind w:left="0" w:right="-284" w:firstLine="567"/>
        <w:jc w:val="both"/>
        <w:rPr>
          <w:color w:val="auto"/>
        </w:rPr>
      </w:pPr>
      <w:r>
        <w:rPr>
          <w:color w:val="auto"/>
        </w:rPr>
        <w:t>В основу критериев оценки уч</w:t>
      </w:r>
      <w:r w:rsidR="0044663F">
        <w:rPr>
          <w:color w:val="auto"/>
        </w:rPr>
        <w:t xml:space="preserve">ебной деятельности обучающихся </w:t>
      </w:r>
      <w:r>
        <w:rPr>
          <w:color w:val="auto"/>
        </w:rPr>
        <w:t xml:space="preserve">положены объективность и единый подход. При пятибалльной оценке для всех установлены общедидактические критерии. Данные критерии применяются при оценке устных, письменных, самостоятельных и других видов работ. </w:t>
      </w:r>
    </w:p>
    <w:p w:rsidR="007A685B" w:rsidRPr="00EE1804" w:rsidRDefault="007A685B" w:rsidP="00673002">
      <w:pPr>
        <w:pStyle w:val="Default"/>
        <w:ind w:right="-284" w:firstLine="426"/>
        <w:jc w:val="both"/>
        <w:rPr>
          <w:b/>
          <w:color w:val="auto"/>
        </w:rPr>
      </w:pPr>
      <w:r w:rsidRPr="00EE1804">
        <w:rPr>
          <w:b/>
          <w:bCs/>
          <w:color w:val="auto"/>
        </w:rPr>
        <w:t xml:space="preserve">Оценка </w:t>
      </w:r>
      <w:r w:rsidR="0044663F" w:rsidRPr="00EE1804">
        <w:rPr>
          <w:b/>
          <w:bCs/>
          <w:color w:val="auto"/>
        </w:rPr>
        <w:t>«5»</w:t>
      </w:r>
      <w:r w:rsidRPr="00EE1804">
        <w:rPr>
          <w:b/>
          <w:bCs/>
          <w:color w:val="auto"/>
        </w:rPr>
        <w:t xml:space="preserve"> </w:t>
      </w:r>
      <w:r w:rsidRPr="00EE1804">
        <w:rPr>
          <w:b/>
          <w:color w:val="auto"/>
        </w:rPr>
        <w:t xml:space="preserve">ставится в случае: </w:t>
      </w:r>
    </w:p>
    <w:p w:rsidR="007A685B" w:rsidRDefault="007A685B" w:rsidP="00F86C97">
      <w:pPr>
        <w:pStyle w:val="Default"/>
        <w:numPr>
          <w:ilvl w:val="0"/>
          <w:numId w:val="14"/>
        </w:numPr>
        <w:ind w:left="567" w:right="-284"/>
        <w:jc w:val="both"/>
        <w:rPr>
          <w:color w:val="auto"/>
        </w:rPr>
      </w:pPr>
      <w:r>
        <w:rPr>
          <w:color w:val="auto"/>
        </w:rPr>
        <w:lastRenderedPageBreak/>
        <w:t xml:space="preserve">знания, понимания, глубины усвоения обучающимся всего объёма программного материала; </w:t>
      </w:r>
    </w:p>
    <w:p w:rsidR="007A685B" w:rsidRDefault="007A685B" w:rsidP="00F86C97">
      <w:pPr>
        <w:pStyle w:val="Default"/>
        <w:numPr>
          <w:ilvl w:val="0"/>
          <w:numId w:val="14"/>
        </w:numPr>
        <w:ind w:left="567" w:right="-284"/>
        <w:jc w:val="both"/>
        <w:rPr>
          <w:color w:val="auto"/>
        </w:rPr>
      </w:pPr>
      <w:r>
        <w:rPr>
          <w:color w:val="auto"/>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 </w:t>
      </w:r>
    </w:p>
    <w:p w:rsidR="007A685B" w:rsidRDefault="007A685B" w:rsidP="00F86C97">
      <w:pPr>
        <w:pStyle w:val="Default"/>
        <w:numPr>
          <w:ilvl w:val="0"/>
          <w:numId w:val="14"/>
        </w:numPr>
        <w:ind w:left="567" w:right="-284"/>
        <w:jc w:val="both"/>
        <w:rPr>
          <w:b/>
          <w:bCs/>
          <w:color w:val="auto"/>
        </w:rPr>
      </w:pPr>
      <w:r>
        <w:rPr>
          <w:color w:val="auto"/>
        </w:rPr>
        <w:t xml:space="preserve">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 </w:t>
      </w:r>
    </w:p>
    <w:p w:rsidR="007A685B" w:rsidRPr="00EE1804" w:rsidRDefault="0044663F" w:rsidP="00673002">
      <w:pPr>
        <w:pStyle w:val="Default"/>
        <w:ind w:right="-284" w:firstLine="426"/>
        <w:jc w:val="both"/>
        <w:rPr>
          <w:b/>
          <w:color w:val="auto"/>
        </w:rPr>
      </w:pPr>
      <w:r w:rsidRPr="00EE1804">
        <w:rPr>
          <w:b/>
          <w:bCs/>
          <w:color w:val="auto"/>
        </w:rPr>
        <w:t>Оценка «4»</w:t>
      </w:r>
      <w:r w:rsidR="007A685B" w:rsidRPr="00EE1804">
        <w:rPr>
          <w:b/>
          <w:bCs/>
          <w:color w:val="auto"/>
        </w:rPr>
        <w:t xml:space="preserve"> </w:t>
      </w:r>
      <w:r w:rsidR="007A685B" w:rsidRPr="00EE1804">
        <w:rPr>
          <w:b/>
          <w:color w:val="auto"/>
        </w:rPr>
        <w:t xml:space="preserve">ставится в случае: </w:t>
      </w:r>
    </w:p>
    <w:p w:rsidR="007A685B" w:rsidRDefault="007A685B" w:rsidP="00F86C97">
      <w:pPr>
        <w:pStyle w:val="Default"/>
        <w:numPr>
          <w:ilvl w:val="0"/>
          <w:numId w:val="15"/>
        </w:numPr>
        <w:ind w:left="567" w:right="-284"/>
        <w:jc w:val="both"/>
        <w:rPr>
          <w:color w:val="auto"/>
        </w:rPr>
      </w:pPr>
      <w:r>
        <w:rPr>
          <w:color w:val="auto"/>
        </w:rPr>
        <w:t>знания всего изученного программного материала;</w:t>
      </w:r>
    </w:p>
    <w:p w:rsidR="007A685B" w:rsidRDefault="007A685B" w:rsidP="00F86C97">
      <w:pPr>
        <w:pStyle w:val="Default"/>
        <w:numPr>
          <w:ilvl w:val="0"/>
          <w:numId w:val="15"/>
        </w:numPr>
        <w:ind w:left="567" w:right="-284"/>
        <w:jc w:val="both"/>
        <w:rPr>
          <w:color w:val="auto"/>
        </w:rPr>
      </w:pPr>
      <w:r>
        <w:rPr>
          <w:color w:val="auto"/>
        </w:rPr>
        <w:t>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7A685B" w:rsidRDefault="007A685B" w:rsidP="00F86C97">
      <w:pPr>
        <w:pStyle w:val="Default"/>
        <w:numPr>
          <w:ilvl w:val="0"/>
          <w:numId w:val="15"/>
        </w:numPr>
        <w:ind w:left="567" w:right="-284"/>
        <w:jc w:val="both"/>
        <w:rPr>
          <w:b/>
          <w:bCs/>
          <w:color w:val="auto"/>
        </w:rPr>
      </w:pPr>
      <w:r>
        <w:rPr>
          <w:color w:val="auto"/>
        </w:rPr>
        <w:t xml:space="preserve">незначительных (негрубых) ошибок при воспроизведении изученного материала, соблюдения основных правил культуры письменной и устной речи, правил оформления письменных работ. </w:t>
      </w:r>
    </w:p>
    <w:p w:rsidR="007A685B" w:rsidRPr="00CE4B0E" w:rsidRDefault="0044663F" w:rsidP="00673002">
      <w:pPr>
        <w:pStyle w:val="Default"/>
        <w:ind w:right="-284" w:firstLine="426"/>
        <w:jc w:val="both"/>
        <w:rPr>
          <w:b/>
          <w:color w:val="auto"/>
        </w:rPr>
      </w:pPr>
      <w:r w:rsidRPr="00CE4B0E">
        <w:rPr>
          <w:b/>
          <w:bCs/>
          <w:color w:val="auto"/>
        </w:rPr>
        <w:t>Оценка «3»</w:t>
      </w:r>
      <w:r w:rsidR="007A685B" w:rsidRPr="00CE4B0E">
        <w:rPr>
          <w:b/>
          <w:bCs/>
          <w:color w:val="auto"/>
        </w:rPr>
        <w:t xml:space="preserve"> </w:t>
      </w:r>
      <w:r w:rsidR="007A685B" w:rsidRPr="00CE4B0E">
        <w:rPr>
          <w:b/>
          <w:color w:val="auto"/>
        </w:rPr>
        <w:t xml:space="preserve">ставится в случае: </w:t>
      </w:r>
    </w:p>
    <w:p w:rsidR="007A685B" w:rsidRDefault="007A685B" w:rsidP="00F86C97">
      <w:pPr>
        <w:pStyle w:val="Default"/>
        <w:numPr>
          <w:ilvl w:val="0"/>
          <w:numId w:val="16"/>
        </w:numPr>
        <w:ind w:left="567" w:right="-284"/>
        <w:jc w:val="both"/>
        <w:rPr>
          <w:color w:val="auto"/>
        </w:rPr>
      </w:pPr>
      <w:r>
        <w:rPr>
          <w:color w:val="auto"/>
        </w:rPr>
        <w:t xml:space="preserve">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 </w:t>
      </w:r>
    </w:p>
    <w:p w:rsidR="007A685B" w:rsidRDefault="007A685B" w:rsidP="00F86C97">
      <w:pPr>
        <w:pStyle w:val="Default"/>
        <w:numPr>
          <w:ilvl w:val="0"/>
          <w:numId w:val="16"/>
        </w:numPr>
        <w:ind w:left="567" w:right="-284"/>
        <w:jc w:val="both"/>
        <w:rPr>
          <w:color w:val="auto"/>
        </w:rPr>
      </w:pPr>
      <w:r>
        <w:rPr>
          <w:color w:val="auto"/>
        </w:rPr>
        <w:t xml:space="preserve">умения работать на уровне воспроизведения, затруднения при ответах на видоизменённые вопросы; </w:t>
      </w:r>
    </w:p>
    <w:p w:rsidR="007A685B" w:rsidRDefault="007A685B" w:rsidP="00F86C97">
      <w:pPr>
        <w:pStyle w:val="Default"/>
        <w:numPr>
          <w:ilvl w:val="0"/>
          <w:numId w:val="16"/>
        </w:numPr>
        <w:ind w:left="567" w:right="-284"/>
        <w:jc w:val="both"/>
        <w:rPr>
          <w:b/>
          <w:bCs/>
          <w:color w:val="auto"/>
        </w:rPr>
      </w:pPr>
      <w:r>
        <w:rPr>
          <w:color w:val="auto"/>
        </w:rPr>
        <w:t xml:space="preserve">наличия грубых ошибок, нескольких негрубых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 </w:t>
      </w:r>
    </w:p>
    <w:p w:rsidR="007A685B" w:rsidRPr="00CE4B0E" w:rsidRDefault="0044663F" w:rsidP="00673002">
      <w:pPr>
        <w:pStyle w:val="Default"/>
        <w:ind w:right="-284" w:firstLine="426"/>
        <w:jc w:val="both"/>
        <w:rPr>
          <w:b/>
          <w:color w:val="auto"/>
        </w:rPr>
      </w:pPr>
      <w:r w:rsidRPr="00CE4B0E">
        <w:rPr>
          <w:b/>
          <w:bCs/>
          <w:color w:val="auto"/>
        </w:rPr>
        <w:t>Оценка «2»</w:t>
      </w:r>
      <w:r w:rsidR="007A685B" w:rsidRPr="00CE4B0E">
        <w:rPr>
          <w:b/>
          <w:bCs/>
          <w:color w:val="auto"/>
        </w:rPr>
        <w:t xml:space="preserve"> </w:t>
      </w:r>
      <w:r w:rsidR="007A685B" w:rsidRPr="00CE4B0E">
        <w:rPr>
          <w:b/>
          <w:color w:val="auto"/>
        </w:rPr>
        <w:t xml:space="preserve">ставится в случае: </w:t>
      </w:r>
    </w:p>
    <w:p w:rsidR="007A685B" w:rsidRDefault="007A685B" w:rsidP="00F86C97">
      <w:pPr>
        <w:pStyle w:val="Default"/>
        <w:numPr>
          <w:ilvl w:val="0"/>
          <w:numId w:val="17"/>
        </w:numPr>
        <w:ind w:left="567" w:right="-284"/>
        <w:jc w:val="both"/>
        <w:rPr>
          <w:color w:val="auto"/>
        </w:rPr>
      </w:pPr>
      <w:r>
        <w:rPr>
          <w:color w:val="auto"/>
        </w:rPr>
        <w:t xml:space="preserve">знания и усвоения материала на уровне ниже минимальных требований программы, отдельных представлений об изученном материале; </w:t>
      </w:r>
    </w:p>
    <w:p w:rsidR="007A685B" w:rsidRDefault="007A685B" w:rsidP="00F86C97">
      <w:pPr>
        <w:pStyle w:val="Default"/>
        <w:numPr>
          <w:ilvl w:val="0"/>
          <w:numId w:val="17"/>
        </w:numPr>
        <w:ind w:left="567" w:right="-284"/>
        <w:jc w:val="both"/>
        <w:rPr>
          <w:color w:val="auto"/>
        </w:rPr>
      </w:pPr>
      <w:r>
        <w:rPr>
          <w:color w:val="auto"/>
        </w:rPr>
        <w:t xml:space="preserve">отсутствия умений работать на уровне воспроизведения, затруднения при ответах на стандартные вопросы; </w:t>
      </w:r>
    </w:p>
    <w:p w:rsidR="007A685B" w:rsidRDefault="007A685B" w:rsidP="00F86C97">
      <w:pPr>
        <w:pStyle w:val="Default"/>
        <w:numPr>
          <w:ilvl w:val="0"/>
          <w:numId w:val="17"/>
        </w:numPr>
        <w:ind w:left="567" w:right="-284"/>
        <w:jc w:val="both"/>
        <w:rPr>
          <w:color w:val="auto"/>
        </w:rPr>
      </w:pPr>
      <w:r>
        <w:rPr>
          <w:color w:val="auto"/>
        </w:rPr>
        <w:t xml:space="preserve">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 </w:t>
      </w:r>
    </w:p>
    <w:p w:rsidR="007A685B" w:rsidRDefault="007A685B" w:rsidP="00F86C97">
      <w:pPr>
        <w:pStyle w:val="Default"/>
        <w:numPr>
          <w:ilvl w:val="0"/>
          <w:numId w:val="17"/>
        </w:numPr>
        <w:ind w:left="567" w:right="-284"/>
        <w:jc w:val="both"/>
        <w:rPr>
          <w:color w:val="auto"/>
        </w:rPr>
      </w:pPr>
      <w:r>
        <w:rPr>
          <w:color w:val="auto"/>
        </w:rPr>
        <w:t xml:space="preserve">полного незнания изученного материала, отсутствия элементарных умений и навыков. </w:t>
      </w:r>
    </w:p>
    <w:p w:rsidR="007A685B" w:rsidRPr="0044663F" w:rsidRDefault="007A685B" w:rsidP="00673002">
      <w:pPr>
        <w:pStyle w:val="Default"/>
        <w:ind w:right="-284" w:firstLine="426"/>
        <w:jc w:val="both"/>
        <w:rPr>
          <w:bCs/>
          <w:color w:val="auto"/>
        </w:rPr>
      </w:pPr>
      <w:r w:rsidRPr="0044663F">
        <w:rPr>
          <w:bCs/>
          <w:color w:val="auto"/>
        </w:rPr>
        <w:t xml:space="preserve">4.2. Устный ответ. </w:t>
      </w:r>
    </w:p>
    <w:p w:rsidR="007A685B" w:rsidRPr="00CE4B0E" w:rsidRDefault="0044663F" w:rsidP="00673002">
      <w:pPr>
        <w:pStyle w:val="Default"/>
        <w:ind w:right="-284" w:firstLine="426"/>
        <w:jc w:val="both"/>
        <w:rPr>
          <w:b/>
          <w:i/>
          <w:color w:val="auto"/>
        </w:rPr>
      </w:pPr>
      <w:r w:rsidRPr="00CE4B0E">
        <w:rPr>
          <w:b/>
          <w:bCs/>
          <w:i/>
          <w:color w:val="auto"/>
        </w:rPr>
        <w:t>Оценка «5»</w:t>
      </w:r>
      <w:r w:rsidR="007A685B" w:rsidRPr="00CE4B0E">
        <w:rPr>
          <w:b/>
          <w:bCs/>
          <w:i/>
          <w:color w:val="auto"/>
        </w:rPr>
        <w:t xml:space="preserve"> </w:t>
      </w:r>
      <w:r w:rsidR="007A685B" w:rsidRPr="00CE4B0E">
        <w:rPr>
          <w:b/>
          <w:i/>
          <w:color w:val="auto"/>
        </w:rPr>
        <w:t xml:space="preserve">ставится, если ученик: </w:t>
      </w:r>
    </w:p>
    <w:p w:rsidR="007A685B" w:rsidRDefault="007A685B" w:rsidP="00673002">
      <w:pPr>
        <w:pStyle w:val="Default"/>
        <w:ind w:right="-284" w:firstLine="426"/>
        <w:jc w:val="both"/>
        <w:rPr>
          <w:color w:val="auto"/>
        </w:rPr>
      </w:pPr>
      <w:r>
        <w:rPr>
          <w:color w:val="auto"/>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7A685B" w:rsidRDefault="007A685B" w:rsidP="00673002">
      <w:pPr>
        <w:pStyle w:val="Default"/>
        <w:ind w:right="-284" w:firstLine="426"/>
        <w:jc w:val="both"/>
        <w:rPr>
          <w:color w:val="auto"/>
        </w:rPr>
      </w:pPr>
      <w:r>
        <w:rPr>
          <w:color w:val="auto"/>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w:t>
      </w:r>
      <w:r>
        <w:rPr>
          <w:color w:val="auto"/>
        </w:rPr>
        <w:lastRenderedPageBreak/>
        <w:t xml:space="preserve">систему условных обозначений при ведении записей, сопровождающих ответ; использование для доказательства выводов из наблюдений и опытов; </w:t>
      </w:r>
    </w:p>
    <w:p w:rsidR="007A685B" w:rsidRDefault="007A685B" w:rsidP="00673002">
      <w:pPr>
        <w:pStyle w:val="Default"/>
        <w:ind w:right="-284" w:firstLine="426"/>
        <w:jc w:val="both"/>
        <w:rPr>
          <w:b/>
          <w:bCs/>
          <w:color w:val="auto"/>
        </w:rPr>
      </w:pPr>
      <w:r>
        <w:rPr>
          <w:color w:val="auto"/>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7A685B" w:rsidRPr="00CE4B0E" w:rsidRDefault="007A685B" w:rsidP="00673002">
      <w:pPr>
        <w:pStyle w:val="Default"/>
        <w:ind w:right="-284" w:firstLine="426"/>
        <w:jc w:val="both"/>
        <w:rPr>
          <w:b/>
          <w:color w:val="auto"/>
        </w:rPr>
      </w:pPr>
      <w:r w:rsidRPr="00CE4B0E">
        <w:rPr>
          <w:b/>
          <w:bCs/>
          <w:color w:val="auto"/>
        </w:rPr>
        <w:t xml:space="preserve">Оценка </w:t>
      </w:r>
      <w:r w:rsidR="0044663F" w:rsidRPr="00CE4B0E">
        <w:rPr>
          <w:b/>
          <w:bCs/>
          <w:color w:val="auto"/>
        </w:rPr>
        <w:t>«4»</w:t>
      </w:r>
      <w:r w:rsidRPr="00CE4B0E">
        <w:rPr>
          <w:b/>
          <w:bCs/>
          <w:color w:val="auto"/>
        </w:rPr>
        <w:t xml:space="preserve"> ставится</w:t>
      </w:r>
      <w:r w:rsidRPr="00CE4B0E">
        <w:rPr>
          <w:b/>
          <w:color w:val="auto"/>
        </w:rPr>
        <w:t xml:space="preserve">, если ученик: </w:t>
      </w:r>
    </w:p>
    <w:p w:rsidR="007A685B" w:rsidRDefault="007A685B" w:rsidP="00673002">
      <w:pPr>
        <w:pStyle w:val="Default"/>
        <w:ind w:right="-284" w:firstLine="426"/>
        <w:jc w:val="both"/>
        <w:rPr>
          <w:color w:val="auto"/>
        </w:rPr>
      </w:pPr>
      <w:r>
        <w:rPr>
          <w:color w:val="auto"/>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7A685B" w:rsidRDefault="007A685B" w:rsidP="00673002">
      <w:pPr>
        <w:pStyle w:val="Default"/>
        <w:ind w:right="-284" w:firstLine="426"/>
        <w:jc w:val="both"/>
        <w:rPr>
          <w:color w:val="auto"/>
        </w:rPr>
      </w:pPr>
      <w:r>
        <w:rPr>
          <w:color w:val="auto"/>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7A685B" w:rsidRDefault="007A685B" w:rsidP="00673002">
      <w:pPr>
        <w:pStyle w:val="Default"/>
        <w:ind w:right="-284" w:firstLine="426"/>
        <w:jc w:val="both"/>
        <w:rPr>
          <w:b/>
          <w:bCs/>
          <w:color w:val="auto"/>
        </w:rPr>
      </w:pPr>
      <w:r>
        <w:rPr>
          <w:color w:val="auto"/>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7A685B" w:rsidRPr="00CE4B0E" w:rsidRDefault="007A685B" w:rsidP="00673002">
      <w:pPr>
        <w:pStyle w:val="Default"/>
        <w:ind w:right="-284" w:firstLine="426"/>
        <w:jc w:val="both"/>
        <w:rPr>
          <w:b/>
          <w:color w:val="auto"/>
        </w:rPr>
      </w:pPr>
      <w:r w:rsidRPr="00CE4B0E">
        <w:rPr>
          <w:b/>
          <w:bCs/>
          <w:color w:val="auto"/>
        </w:rPr>
        <w:t xml:space="preserve">Оценка </w:t>
      </w:r>
      <w:r w:rsidR="0044663F" w:rsidRPr="00CE4B0E">
        <w:rPr>
          <w:b/>
          <w:bCs/>
          <w:color w:val="auto"/>
        </w:rPr>
        <w:t>«3»</w:t>
      </w:r>
      <w:r w:rsidRPr="00CE4B0E">
        <w:rPr>
          <w:b/>
          <w:bCs/>
          <w:color w:val="auto"/>
        </w:rPr>
        <w:t xml:space="preserve"> ставится</w:t>
      </w:r>
      <w:r w:rsidRPr="00CE4B0E">
        <w:rPr>
          <w:b/>
          <w:color w:val="auto"/>
        </w:rPr>
        <w:t xml:space="preserve">, если ученик: </w:t>
      </w:r>
    </w:p>
    <w:p w:rsidR="007A685B" w:rsidRDefault="007A685B" w:rsidP="00673002">
      <w:pPr>
        <w:pStyle w:val="Default"/>
        <w:ind w:right="-284" w:firstLine="426"/>
        <w:jc w:val="both"/>
        <w:rPr>
          <w:color w:val="auto"/>
        </w:rPr>
      </w:pPr>
      <w:r>
        <w:rPr>
          <w:color w:val="auto"/>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7A685B" w:rsidRDefault="007A685B" w:rsidP="00673002">
      <w:pPr>
        <w:pStyle w:val="Default"/>
        <w:ind w:right="-284" w:firstLine="426"/>
        <w:jc w:val="both"/>
        <w:rPr>
          <w:color w:val="auto"/>
        </w:rPr>
      </w:pPr>
      <w:r>
        <w:rPr>
          <w:color w:val="auto"/>
        </w:rPr>
        <w:t xml:space="preserve">2) материал излагает несистематизированно, фрагментарно, не всегда последовательно; </w:t>
      </w:r>
    </w:p>
    <w:p w:rsidR="007A685B" w:rsidRDefault="007A685B" w:rsidP="00673002">
      <w:pPr>
        <w:pStyle w:val="Default"/>
        <w:ind w:right="-284" w:firstLine="426"/>
        <w:jc w:val="both"/>
        <w:rPr>
          <w:color w:val="auto"/>
        </w:rPr>
      </w:pPr>
      <w:r>
        <w:rPr>
          <w:color w:val="auto"/>
        </w:rPr>
        <w:t xml:space="preserve">3) показывает недостаточную сформированность отдельных знаний и умений; выводы и обобщения аргументирует слабо, допускает в них ошибки. </w:t>
      </w:r>
    </w:p>
    <w:p w:rsidR="007A685B" w:rsidRDefault="007A685B" w:rsidP="00673002">
      <w:pPr>
        <w:pStyle w:val="Default"/>
        <w:ind w:right="-284" w:firstLine="426"/>
        <w:jc w:val="both"/>
        <w:rPr>
          <w:color w:val="auto"/>
        </w:rPr>
      </w:pPr>
      <w:r>
        <w:rPr>
          <w:color w:val="auto"/>
        </w:rPr>
        <w:t xml:space="preserve">4) допустил ошибки и неточности в использовании научной терминологии, определения понятий дал недостаточно четкие; </w:t>
      </w:r>
    </w:p>
    <w:p w:rsidR="007A685B" w:rsidRDefault="007A685B" w:rsidP="00673002">
      <w:pPr>
        <w:pStyle w:val="Default"/>
        <w:ind w:right="-284" w:firstLine="426"/>
        <w:jc w:val="both"/>
        <w:rPr>
          <w:color w:val="auto"/>
        </w:rPr>
      </w:pPr>
      <w:r>
        <w:rPr>
          <w:color w:val="auto"/>
        </w:rPr>
        <w:t xml:space="preserve">5) не использовал в качестве доказательства выводы и обобщения из наблюдений, фактов, опытов или допустил ошибки при их изложении; </w:t>
      </w:r>
    </w:p>
    <w:p w:rsidR="007A685B" w:rsidRDefault="007A685B" w:rsidP="00673002">
      <w:pPr>
        <w:pStyle w:val="Default"/>
        <w:ind w:right="-284" w:firstLine="426"/>
        <w:jc w:val="both"/>
        <w:rPr>
          <w:color w:val="auto"/>
        </w:rPr>
      </w:pPr>
      <w:r>
        <w:rPr>
          <w:color w:val="auto"/>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7A685B" w:rsidRDefault="007A685B" w:rsidP="00673002">
      <w:pPr>
        <w:pStyle w:val="Default"/>
        <w:ind w:right="-284" w:firstLine="426"/>
        <w:jc w:val="both"/>
        <w:rPr>
          <w:color w:val="auto"/>
        </w:rPr>
      </w:pPr>
      <w:r>
        <w:rPr>
          <w:color w:val="auto"/>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7A685B" w:rsidRDefault="007A685B" w:rsidP="00673002">
      <w:pPr>
        <w:pStyle w:val="Default"/>
        <w:ind w:right="-284" w:firstLine="426"/>
        <w:jc w:val="both"/>
        <w:rPr>
          <w:b/>
          <w:bCs/>
          <w:color w:val="auto"/>
        </w:rPr>
      </w:pPr>
      <w:r>
        <w:rPr>
          <w:color w:val="auto"/>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7A685B" w:rsidRPr="00CE4B0E" w:rsidRDefault="0044663F" w:rsidP="00673002">
      <w:pPr>
        <w:pStyle w:val="Default"/>
        <w:ind w:right="-284" w:firstLine="426"/>
        <w:jc w:val="both"/>
        <w:rPr>
          <w:b/>
          <w:color w:val="auto"/>
        </w:rPr>
      </w:pPr>
      <w:r w:rsidRPr="00CE4B0E">
        <w:rPr>
          <w:b/>
          <w:bCs/>
          <w:color w:val="auto"/>
        </w:rPr>
        <w:t>Оценка «2»</w:t>
      </w:r>
      <w:r w:rsidR="007A685B" w:rsidRPr="00CE4B0E">
        <w:rPr>
          <w:b/>
          <w:bCs/>
          <w:color w:val="auto"/>
        </w:rPr>
        <w:t xml:space="preserve"> ставится</w:t>
      </w:r>
      <w:r w:rsidR="007A685B" w:rsidRPr="00CE4B0E">
        <w:rPr>
          <w:b/>
          <w:color w:val="auto"/>
        </w:rPr>
        <w:t xml:space="preserve">, если ученик: </w:t>
      </w:r>
    </w:p>
    <w:p w:rsidR="007A685B" w:rsidRDefault="007A685B" w:rsidP="00673002">
      <w:pPr>
        <w:pStyle w:val="Default"/>
        <w:ind w:right="-284" w:firstLine="426"/>
        <w:jc w:val="both"/>
        <w:rPr>
          <w:color w:val="auto"/>
        </w:rPr>
      </w:pPr>
      <w:r>
        <w:rPr>
          <w:color w:val="auto"/>
        </w:rPr>
        <w:t xml:space="preserve">1) не усвоил и не раскрыл основное содержание материала; </w:t>
      </w:r>
    </w:p>
    <w:p w:rsidR="007A685B" w:rsidRDefault="007A685B" w:rsidP="00673002">
      <w:pPr>
        <w:pStyle w:val="Default"/>
        <w:ind w:right="-284" w:firstLine="426"/>
        <w:jc w:val="both"/>
        <w:rPr>
          <w:color w:val="auto"/>
        </w:rPr>
      </w:pPr>
      <w:r>
        <w:rPr>
          <w:color w:val="auto"/>
        </w:rPr>
        <w:t xml:space="preserve">2) не делает выводов и обобщений. </w:t>
      </w:r>
    </w:p>
    <w:p w:rsidR="007A685B" w:rsidRDefault="007A685B" w:rsidP="00673002">
      <w:pPr>
        <w:pStyle w:val="Default"/>
        <w:ind w:right="-284" w:firstLine="426"/>
        <w:jc w:val="both"/>
        <w:rPr>
          <w:color w:val="auto"/>
        </w:rPr>
      </w:pPr>
      <w:r>
        <w:rPr>
          <w:color w:val="auto"/>
        </w:rPr>
        <w:t xml:space="preserve">3) не знает и не понимает значительную или основную часть программного материала в пределах поставленных вопросов; </w:t>
      </w:r>
    </w:p>
    <w:p w:rsidR="007A685B" w:rsidRDefault="007A685B" w:rsidP="00673002">
      <w:pPr>
        <w:pStyle w:val="Default"/>
        <w:ind w:right="-284" w:firstLine="426"/>
        <w:jc w:val="both"/>
        <w:rPr>
          <w:color w:val="auto"/>
        </w:rPr>
      </w:pPr>
      <w:r>
        <w:rPr>
          <w:color w:val="auto"/>
        </w:rPr>
        <w:t xml:space="preserve">4) или имеет слабо сформированные и неполные знания и не умеет применять их к решению конкретных вопросов и задач по образцу; </w:t>
      </w:r>
    </w:p>
    <w:p w:rsidR="007A685B" w:rsidRDefault="007A685B" w:rsidP="00673002">
      <w:pPr>
        <w:pStyle w:val="Default"/>
        <w:ind w:right="-284" w:firstLine="426"/>
        <w:jc w:val="both"/>
        <w:rPr>
          <w:color w:val="auto"/>
        </w:rPr>
      </w:pPr>
      <w:r>
        <w:rPr>
          <w:color w:val="auto"/>
        </w:rPr>
        <w:t xml:space="preserve">5) или при ответе (на один вопрос) допускает более двух грубых ошибок, которые не может исправить даже при помощи учителя. </w:t>
      </w:r>
    </w:p>
    <w:p w:rsidR="007A685B" w:rsidRPr="0044663F" w:rsidRDefault="007A685B" w:rsidP="00673002">
      <w:pPr>
        <w:pStyle w:val="Default"/>
        <w:ind w:right="-284" w:firstLine="426"/>
        <w:jc w:val="both"/>
        <w:rPr>
          <w:b/>
          <w:color w:val="auto"/>
        </w:rPr>
      </w:pPr>
      <w:r w:rsidRPr="0044663F">
        <w:rPr>
          <w:b/>
          <w:color w:val="auto"/>
        </w:rPr>
        <w:t xml:space="preserve">Примечание. </w:t>
      </w:r>
    </w:p>
    <w:p w:rsidR="007A685B" w:rsidRDefault="007A685B" w:rsidP="00673002">
      <w:pPr>
        <w:pStyle w:val="Default"/>
        <w:ind w:right="-284" w:firstLine="426"/>
        <w:jc w:val="both"/>
        <w:rPr>
          <w:color w:val="auto"/>
        </w:rPr>
      </w:pPr>
      <w:r>
        <w:rPr>
          <w:color w:val="auto"/>
        </w:rPr>
        <w:lastRenderedPageBreak/>
        <w:t xml:space="preserve">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C309AB" w:rsidRDefault="00C309AB" w:rsidP="00673002">
      <w:pPr>
        <w:pStyle w:val="Default"/>
        <w:ind w:right="-284"/>
        <w:jc w:val="center"/>
        <w:rPr>
          <w:b/>
          <w:color w:val="auto"/>
        </w:rPr>
      </w:pPr>
    </w:p>
    <w:p w:rsidR="007A685B" w:rsidRDefault="007A685B" w:rsidP="00673002">
      <w:pPr>
        <w:pStyle w:val="Default"/>
        <w:ind w:right="-284"/>
        <w:jc w:val="center"/>
        <w:rPr>
          <w:b/>
          <w:color w:val="auto"/>
        </w:rPr>
      </w:pPr>
      <w:r>
        <w:rPr>
          <w:b/>
          <w:color w:val="auto"/>
        </w:rPr>
        <w:t>5. Нормы оценивания по предметам</w:t>
      </w:r>
    </w:p>
    <w:p w:rsidR="007A685B" w:rsidRPr="0044663F" w:rsidRDefault="009047CB" w:rsidP="00673002">
      <w:pPr>
        <w:widowControl w:val="0"/>
        <w:shd w:val="clear" w:color="auto" w:fill="FFFFFF"/>
        <w:tabs>
          <w:tab w:val="left" w:pos="1118"/>
        </w:tabs>
        <w:autoSpaceDE w:val="0"/>
        <w:autoSpaceDN w:val="0"/>
        <w:adjustRightInd w:val="0"/>
        <w:ind w:right="-284" w:firstLine="426"/>
        <w:jc w:val="center"/>
        <w:rPr>
          <w:b/>
          <w:i/>
          <w:color w:val="000000"/>
        </w:rPr>
      </w:pPr>
      <w:r>
        <w:rPr>
          <w:b/>
          <w:i/>
          <w:color w:val="000000"/>
        </w:rPr>
        <w:t>Русский язык</w:t>
      </w:r>
    </w:p>
    <w:p w:rsidR="007A685B" w:rsidRPr="001D0484" w:rsidRDefault="007A685B" w:rsidP="00673002">
      <w:pPr>
        <w:widowControl w:val="0"/>
        <w:shd w:val="clear" w:color="auto" w:fill="FFFFFF"/>
        <w:tabs>
          <w:tab w:val="left" w:pos="1118"/>
        </w:tabs>
        <w:autoSpaceDE w:val="0"/>
        <w:autoSpaceDN w:val="0"/>
        <w:adjustRightInd w:val="0"/>
        <w:ind w:right="-284" w:firstLine="426"/>
        <w:jc w:val="center"/>
        <w:rPr>
          <w:b/>
          <w:i/>
          <w:color w:val="000000"/>
        </w:rPr>
      </w:pPr>
      <w:r w:rsidRPr="001D0484">
        <w:rPr>
          <w:b/>
          <w:i/>
          <w:color w:val="000000"/>
        </w:rPr>
        <w:t>Оценка устных ответов учащихся</w:t>
      </w:r>
    </w:p>
    <w:p w:rsidR="007A685B" w:rsidRDefault="007A685B" w:rsidP="00673002">
      <w:pPr>
        <w:ind w:right="-284" w:firstLine="567"/>
        <w:jc w:val="both"/>
      </w:pPr>
      <w:r>
        <w:t>Знания, умения и навыки учащихся оцениваются на основании устных ответов и письменных работ по пятибалльной системе оценивания.</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7A685B" w:rsidRDefault="007A685B" w:rsidP="00673002">
      <w:pPr>
        <w:shd w:val="clear" w:color="auto" w:fill="FFFFFF"/>
        <w:ind w:right="-284" w:firstLine="567"/>
        <w:jc w:val="both"/>
        <w:rPr>
          <w:color w:val="000000"/>
        </w:rPr>
      </w:pPr>
      <w:r>
        <w:rPr>
          <w:color w:val="000000"/>
        </w:rPr>
        <w:t xml:space="preserve">При оценке ответа ученика надо руководствоваться следующими критериями, </w:t>
      </w:r>
    </w:p>
    <w:p w:rsidR="007A685B" w:rsidRDefault="007A685B" w:rsidP="00673002">
      <w:pPr>
        <w:shd w:val="clear" w:color="auto" w:fill="FFFFFF"/>
        <w:ind w:right="-284" w:firstLine="567"/>
        <w:jc w:val="both"/>
      </w:pPr>
      <w:r>
        <w:rPr>
          <w:color w:val="000000"/>
        </w:rPr>
        <w:t xml:space="preserve">учитывать: </w:t>
      </w:r>
    </w:p>
    <w:p w:rsidR="007A685B" w:rsidRDefault="007A685B" w:rsidP="00673002">
      <w:pPr>
        <w:shd w:val="clear" w:color="auto" w:fill="FFFFFF"/>
        <w:ind w:right="-284" w:firstLine="426"/>
        <w:jc w:val="both"/>
        <w:rPr>
          <w:color w:val="000000"/>
        </w:rPr>
      </w:pPr>
      <w:r>
        <w:rPr>
          <w:color w:val="000000"/>
        </w:rPr>
        <w:t xml:space="preserve">1) полноту и правильность ответа, </w:t>
      </w:r>
    </w:p>
    <w:p w:rsidR="007A685B" w:rsidRDefault="007A685B" w:rsidP="00673002">
      <w:pPr>
        <w:shd w:val="clear" w:color="auto" w:fill="FFFFFF"/>
        <w:ind w:right="-284" w:firstLine="426"/>
        <w:jc w:val="both"/>
        <w:rPr>
          <w:color w:val="000000"/>
        </w:rPr>
      </w:pPr>
      <w:r>
        <w:rPr>
          <w:color w:val="000000"/>
        </w:rPr>
        <w:t>2) степень осознанности, понимания изученного,</w:t>
      </w:r>
    </w:p>
    <w:p w:rsidR="007A685B" w:rsidRDefault="007A685B" w:rsidP="00673002">
      <w:pPr>
        <w:shd w:val="clear" w:color="auto" w:fill="FFFFFF"/>
        <w:ind w:right="-284" w:firstLine="426"/>
        <w:jc w:val="both"/>
      </w:pPr>
      <w:r>
        <w:rPr>
          <w:color w:val="000000"/>
        </w:rPr>
        <w:t>3) языковое оформление ответа.</w:t>
      </w:r>
    </w:p>
    <w:p w:rsidR="007A685B" w:rsidRDefault="007A685B" w:rsidP="00673002">
      <w:pPr>
        <w:pStyle w:val="a8"/>
        <w:ind w:left="0" w:right="-284" w:firstLine="426"/>
        <w:jc w:val="both"/>
        <w:rPr>
          <w:rFonts w:ascii="Times New Roman" w:eastAsia="Times New Roman" w:hAnsi="Times New Roman"/>
          <w:lang w:val="ru-RU" w:eastAsia="ru-RU"/>
        </w:rPr>
      </w:pPr>
      <w:r>
        <w:rPr>
          <w:rFonts w:ascii="Times New Roman" w:eastAsia="Times New Roman" w:hAnsi="Times New Roman"/>
          <w:lang w:val="ru-RU" w:eastAsia="ru-RU"/>
        </w:rPr>
        <w:t xml:space="preserve">Отметка </w:t>
      </w:r>
      <w:r>
        <w:rPr>
          <w:rFonts w:ascii="Times New Roman" w:eastAsia="Times New Roman" w:hAnsi="Times New Roman"/>
          <w:b/>
          <w:lang w:val="ru-RU" w:eastAsia="ru-RU"/>
        </w:rPr>
        <w:t>«5»</w:t>
      </w:r>
      <w:r>
        <w:rPr>
          <w:rFonts w:ascii="Times New Roman" w:eastAsia="Times New Roman" w:hAnsi="Times New Roman"/>
          <w:lang w:val="ru-RU" w:eastAsia="ru-RU"/>
        </w:rPr>
        <w:t xml:space="preserve"> ставится, если ученик:</w:t>
      </w:r>
    </w:p>
    <w:p w:rsidR="007A685B" w:rsidRDefault="007A685B" w:rsidP="00673002">
      <w:pPr>
        <w:shd w:val="clear" w:color="auto" w:fill="FFFFFF"/>
        <w:ind w:right="-284" w:firstLine="425"/>
        <w:jc w:val="both"/>
      </w:pPr>
      <w:r>
        <w:rPr>
          <w:color w:val="000000"/>
        </w:rPr>
        <w:t>1) полно излагает изученный материал, дает правильное определение языковых понятий;</w:t>
      </w:r>
    </w:p>
    <w:p w:rsidR="007A685B" w:rsidRDefault="007A685B" w:rsidP="00673002">
      <w:pPr>
        <w:shd w:val="clear" w:color="auto" w:fill="FFFFFF"/>
        <w:ind w:right="-284" w:firstLine="425"/>
        <w:jc w:val="both"/>
      </w:pPr>
      <w:r>
        <w:rPr>
          <w:color w:val="000000"/>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7A685B" w:rsidRDefault="007A685B" w:rsidP="00673002">
      <w:pPr>
        <w:shd w:val="clear" w:color="auto" w:fill="FFFFFF"/>
        <w:ind w:right="-284" w:firstLine="425"/>
        <w:jc w:val="both"/>
        <w:rPr>
          <w:color w:val="000000"/>
        </w:rPr>
      </w:pPr>
      <w:r>
        <w:rPr>
          <w:color w:val="000000"/>
        </w:rPr>
        <w:t>3) излагает материал последовательно и правильно с точки зрения норм литературного языка</w:t>
      </w:r>
    </w:p>
    <w:p w:rsidR="007A685B" w:rsidRDefault="007A685B" w:rsidP="00673002">
      <w:pPr>
        <w:pStyle w:val="a8"/>
        <w:ind w:left="0" w:right="-284" w:firstLine="425"/>
        <w:jc w:val="both"/>
        <w:rPr>
          <w:rFonts w:ascii="Times New Roman" w:eastAsia="Times New Roman" w:hAnsi="Times New Roman"/>
          <w:lang w:val="ru-RU" w:eastAsia="ru-RU"/>
        </w:rPr>
      </w:pPr>
      <w:r>
        <w:rPr>
          <w:rFonts w:ascii="Times New Roman" w:eastAsia="Times New Roman" w:hAnsi="Times New Roman"/>
          <w:lang w:val="ru-RU" w:eastAsia="ru-RU"/>
        </w:rPr>
        <w:t xml:space="preserve">Отметка </w:t>
      </w:r>
      <w:r>
        <w:rPr>
          <w:rFonts w:ascii="Times New Roman" w:eastAsia="Times New Roman" w:hAnsi="Times New Roman"/>
          <w:b/>
          <w:lang w:val="ru-RU" w:eastAsia="ru-RU"/>
        </w:rPr>
        <w:t>«4»</w:t>
      </w:r>
      <w:r>
        <w:rPr>
          <w:rFonts w:ascii="Times New Roman" w:eastAsia="Times New Roman" w:hAnsi="Times New Roman"/>
          <w:lang w:val="ru-RU"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7A685B" w:rsidRDefault="007A685B" w:rsidP="00673002">
      <w:pPr>
        <w:pStyle w:val="a8"/>
        <w:ind w:left="0" w:right="-284" w:firstLine="425"/>
        <w:jc w:val="both"/>
        <w:rPr>
          <w:rFonts w:ascii="Times New Roman" w:eastAsia="Times New Roman" w:hAnsi="Times New Roman"/>
          <w:lang w:val="ru-RU" w:eastAsia="ru-RU"/>
        </w:rPr>
      </w:pPr>
      <w:r>
        <w:rPr>
          <w:rFonts w:ascii="Times New Roman" w:eastAsia="Times New Roman" w:hAnsi="Times New Roman"/>
          <w:lang w:val="ru-RU" w:eastAsia="ru-RU"/>
        </w:rPr>
        <w:t xml:space="preserve">Отметка </w:t>
      </w:r>
      <w:r>
        <w:rPr>
          <w:rFonts w:ascii="Times New Roman" w:eastAsia="Times New Roman" w:hAnsi="Times New Roman"/>
          <w:b/>
          <w:lang w:val="ru-RU" w:eastAsia="ru-RU"/>
        </w:rPr>
        <w:t>«3»</w:t>
      </w:r>
      <w:r>
        <w:rPr>
          <w:rFonts w:ascii="Times New Roman" w:eastAsia="Times New Roman" w:hAnsi="Times New Roman"/>
          <w:lang w:val="ru-RU" w:eastAsia="ru-RU"/>
        </w:rPr>
        <w:t xml:space="preserve"> ставится, если ученик обнаруживает знание и понимание основных положений данной темы, но:</w:t>
      </w:r>
    </w:p>
    <w:p w:rsidR="007A685B" w:rsidRDefault="007A685B" w:rsidP="00673002">
      <w:pPr>
        <w:shd w:val="clear" w:color="auto" w:fill="FFFFFF"/>
        <w:ind w:right="-284" w:firstLine="425"/>
        <w:jc w:val="both"/>
      </w:pPr>
      <w:r>
        <w:rPr>
          <w:color w:val="000000"/>
        </w:rPr>
        <w:t>1) излагает материал неполно и допускает неточности в определении понятий или формулировке правил;</w:t>
      </w:r>
    </w:p>
    <w:p w:rsidR="007A685B" w:rsidRDefault="007A685B" w:rsidP="00673002">
      <w:pPr>
        <w:shd w:val="clear" w:color="auto" w:fill="FFFFFF"/>
        <w:ind w:right="-284" w:firstLine="425"/>
        <w:jc w:val="both"/>
      </w:pPr>
      <w:r>
        <w:rPr>
          <w:color w:val="000000"/>
        </w:rPr>
        <w:t>2) не умеет достаточно глубоко и доказательно обосновать свои суждения и привести свои примеры;</w:t>
      </w:r>
    </w:p>
    <w:p w:rsidR="007A685B" w:rsidRDefault="007A685B" w:rsidP="00673002">
      <w:pPr>
        <w:shd w:val="clear" w:color="auto" w:fill="FFFFFF"/>
        <w:ind w:right="-284" w:firstLine="425"/>
        <w:jc w:val="both"/>
      </w:pPr>
      <w:r>
        <w:rPr>
          <w:color w:val="000000"/>
        </w:rPr>
        <w:t>3) излагает материал непоследовательно и допускает ошибки в языковом оформлении излагаемого.</w:t>
      </w:r>
    </w:p>
    <w:p w:rsidR="007A685B" w:rsidRDefault="007A685B" w:rsidP="00673002">
      <w:pPr>
        <w:shd w:val="clear" w:color="auto" w:fill="FFFFFF"/>
        <w:ind w:right="-284" w:firstLine="425"/>
        <w:jc w:val="both"/>
      </w:pPr>
      <w:r>
        <w:rPr>
          <w:color w:val="000000"/>
        </w:rPr>
        <w:t xml:space="preserve">Отметка </w:t>
      </w:r>
      <w:r>
        <w:rPr>
          <w:b/>
          <w:color w:val="000000"/>
        </w:rPr>
        <w:t>«2»</w:t>
      </w:r>
      <w:r>
        <w:rPr>
          <w:color w:val="000000"/>
        </w:rPr>
        <w:t xml:space="preserve"> ставится, если ученик обнаруживает незнание</w:t>
      </w:r>
      <w:r>
        <w:rPr>
          <w:i/>
          <w:iCs/>
          <w:color w:val="000000"/>
        </w:rPr>
        <w:t xml:space="preserve">, </w:t>
      </w:r>
      <w:r>
        <w:rPr>
          <w:color w:val="000000"/>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A685B" w:rsidRDefault="007A685B" w:rsidP="00673002">
      <w:pPr>
        <w:pStyle w:val="a8"/>
        <w:ind w:left="0" w:right="-284" w:firstLine="425"/>
        <w:jc w:val="both"/>
        <w:rPr>
          <w:rFonts w:ascii="Times New Roman" w:eastAsia="Times New Roman" w:hAnsi="Times New Roman"/>
          <w:lang w:val="ru-RU" w:eastAsia="ru-RU"/>
        </w:rPr>
      </w:pPr>
      <w:r>
        <w:rPr>
          <w:rFonts w:ascii="Times New Roman" w:eastAsia="Times New Roman" w:hAnsi="Times New Roman"/>
          <w:lang w:val="ru-RU" w:eastAsia="ru-RU"/>
        </w:rPr>
        <w:t xml:space="preserve">Отметка </w:t>
      </w:r>
      <w:r>
        <w:rPr>
          <w:rFonts w:ascii="Times New Roman" w:eastAsia="Times New Roman" w:hAnsi="Times New Roman"/>
          <w:b/>
          <w:lang w:val="ru-RU" w:eastAsia="ru-RU"/>
        </w:rPr>
        <w:t>«1»</w:t>
      </w:r>
      <w:r>
        <w:rPr>
          <w:rFonts w:ascii="Times New Roman" w:eastAsia="Times New Roman" w:hAnsi="Times New Roman"/>
          <w:lang w:val="ru-RU" w:eastAsia="ru-RU"/>
        </w:rPr>
        <w:t xml:space="preserve"> не ставится.</w:t>
      </w:r>
    </w:p>
    <w:p w:rsidR="007A685B" w:rsidRDefault="007A685B" w:rsidP="00673002">
      <w:pPr>
        <w:pStyle w:val="a8"/>
        <w:ind w:left="0" w:right="-284" w:firstLine="426"/>
        <w:jc w:val="both"/>
        <w:rPr>
          <w:rFonts w:ascii="Times New Roman" w:eastAsia="Times New Roman" w:hAnsi="Times New Roman"/>
          <w:lang w:val="ru-RU" w:eastAsia="ru-RU"/>
        </w:rPr>
      </w:pPr>
      <w:r>
        <w:rPr>
          <w:rFonts w:ascii="Times New Roman" w:eastAsia="Times New Roman" w:hAnsi="Times New Roman"/>
          <w:lang w:val="ru-RU"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7A685B" w:rsidRPr="001D0484" w:rsidRDefault="007A685B" w:rsidP="00673002">
      <w:pPr>
        <w:shd w:val="clear" w:color="auto" w:fill="FFFFFF"/>
        <w:ind w:right="-284" w:firstLine="426"/>
        <w:jc w:val="center"/>
        <w:rPr>
          <w:b/>
          <w:i/>
          <w:color w:val="000000"/>
        </w:rPr>
      </w:pPr>
      <w:r w:rsidRPr="001D0484">
        <w:rPr>
          <w:b/>
          <w:i/>
          <w:color w:val="000000"/>
        </w:rPr>
        <w:t>Оценка диктантов</w:t>
      </w:r>
    </w:p>
    <w:p w:rsidR="007A685B" w:rsidRPr="00242139"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Диктант — одна из основных форм проверки орфографической и пунктуационной грамотности.</w:t>
      </w:r>
      <w:r w:rsidR="0044663F">
        <w:rPr>
          <w:rFonts w:ascii="Times New Roman" w:eastAsia="Times New Roman" w:hAnsi="Times New Roman"/>
          <w:lang w:val="ru-RU" w:eastAsia="ru-RU"/>
        </w:rPr>
        <w:t xml:space="preserve"> </w:t>
      </w:r>
      <w:r>
        <w:rPr>
          <w:rFonts w:ascii="Times New Roman" w:eastAsia="Times New Roman" w:hAnsi="Times New Roman"/>
          <w:lang w:val="ru-RU"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sidRPr="00242139">
        <w:rPr>
          <w:rFonts w:ascii="Times New Roman" w:eastAsia="Times New Roman" w:hAnsi="Times New Roman"/>
          <w:lang w:val="ru-RU" w:eastAsia="ru-RU"/>
        </w:rPr>
        <w:t>.</w:t>
      </w:r>
      <w:r w:rsidR="00242139" w:rsidRPr="00242139">
        <w:rPr>
          <w:rFonts w:ascii="Times New Roman" w:eastAsia="Times New Roman" w:hAnsi="Times New Roman"/>
          <w:lang w:val="ru-RU" w:eastAsia="ru-RU"/>
        </w:rPr>
        <w:t xml:space="preserve"> </w:t>
      </w:r>
      <w:r w:rsidRPr="00242139">
        <w:rPr>
          <w:rFonts w:ascii="Times New Roman" w:hAnsi="Times New Roman"/>
          <w:color w:val="000000"/>
        </w:rPr>
        <w:t>При подсчете слов учитываются как самостоя</w:t>
      </w:r>
      <w:r w:rsidR="00242139" w:rsidRPr="00242139">
        <w:rPr>
          <w:rFonts w:ascii="Times New Roman" w:hAnsi="Times New Roman"/>
          <w:color w:val="000000"/>
        </w:rPr>
        <w:t>тельные, так и служебные слова.</w:t>
      </w:r>
    </w:p>
    <w:p w:rsidR="00242139" w:rsidRDefault="007A685B" w:rsidP="00673002">
      <w:pPr>
        <w:shd w:val="clear" w:color="auto" w:fill="FFFFFF"/>
        <w:ind w:right="-284" w:firstLine="567"/>
        <w:jc w:val="both"/>
        <w:rPr>
          <w:color w:val="000000"/>
        </w:rPr>
      </w:pPr>
      <w:r>
        <w:rPr>
          <w:color w:val="000000"/>
        </w:rPr>
        <w:lastRenderedPageBreak/>
        <w:t xml:space="preserve">Контрольный </w:t>
      </w:r>
      <w:r>
        <w:rPr>
          <w:b/>
          <w:color w:val="000000"/>
        </w:rPr>
        <w:t>словарный диктант</w:t>
      </w:r>
      <w:r>
        <w:rPr>
          <w:color w:val="000000"/>
        </w:rPr>
        <w:t xml:space="preserve"> проверяет усвоение слов с непроверяемыми и труднопроверяемыми орфограммами. </w:t>
      </w:r>
    </w:p>
    <w:p w:rsidR="007A685B" w:rsidRDefault="007A685B" w:rsidP="00673002">
      <w:pPr>
        <w:shd w:val="clear" w:color="auto" w:fill="FFFFFF"/>
        <w:ind w:right="-284" w:firstLine="567"/>
        <w:jc w:val="both"/>
      </w:pPr>
      <w:r>
        <w:rPr>
          <w:color w:val="000000"/>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7A685B" w:rsidRDefault="007A685B" w:rsidP="00673002">
      <w:pPr>
        <w:shd w:val="clear" w:color="auto" w:fill="FFFFFF"/>
        <w:ind w:right="-284" w:firstLine="567"/>
        <w:jc w:val="both"/>
      </w:pPr>
      <w:r>
        <w:rPr>
          <w:color w:val="000000"/>
        </w:rPr>
        <w:t xml:space="preserve">До конца первой четверти (а в </w:t>
      </w:r>
      <w:r>
        <w:rPr>
          <w:color w:val="000000"/>
          <w:lang w:val="en-US"/>
        </w:rPr>
        <w:t>V</w:t>
      </w:r>
      <w:r>
        <w:rPr>
          <w:color w:val="000000"/>
        </w:rPr>
        <w:t xml:space="preserve"> классе – до конца первого полугодия) сохраняется объем текста, рекомендованный для предыдущего класса.</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При оценке диктанта исправляются, но не учитываются орфографические и пунктуационные ошибки:</w:t>
      </w:r>
    </w:p>
    <w:p w:rsidR="007A685B" w:rsidRDefault="007A685B" w:rsidP="00673002">
      <w:pPr>
        <w:shd w:val="clear" w:color="auto" w:fill="FFFFFF"/>
        <w:ind w:right="-284" w:firstLine="426"/>
        <w:jc w:val="both"/>
      </w:pPr>
      <w:r>
        <w:rPr>
          <w:color w:val="000000"/>
        </w:rPr>
        <w:t>1) на правила, которые не включены в школьную программу;</w:t>
      </w:r>
    </w:p>
    <w:p w:rsidR="007A685B" w:rsidRDefault="007A685B" w:rsidP="00673002">
      <w:pPr>
        <w:shd w:val="clear" w:color="auto" w:fill="FFFFFF"/>
        <w:ind w:right="-284" w:firstLine="426"/>
        <w:jc w:val="both"/>
      </w:pPr>
      <w:r>
        <w:rPr>
          <w:color w:val="000000"/>
        </w:rPr>
        <w:t>2) на еще не изученные правила;</w:t>
      </w:r>
    </w:p>
    <w:p w:rsidR="007A685B" w:rsidRDefault="007A685B" w:rsidP="00673002">
      <w:pPr>
        <w:shd w:val="clear" w:color="auto" w:fill="FFFFFF"/>
        <w:ind w:right="-284" w:firstLine="426"/>
        <w:jc w:val="both"/>
      </w:pPr>
      <w:r>
        <w:rPr>
          <w:color w:val="000000"/>
        </w:rPr>
        <w:t>3) в словах с непроверяемыми написаниями, над которыми не проводилась специальная работа;</w:t>
      </w:r>
    </w:p>
    <w:p w:rsidR="007A685B" w:rsidRDefault="007A685B" w:rsidP="00673002">
      <w:pPr>
        <w:shd w:val="clear" w:color="auto" w:fill="FFFFFF"/>
        <w:ind w:right="-284" w:firstLine="426"/>
        <w:jc w:val="both"/>
      </w:pPr>
      <w:r>
        <w:rPr>
          <w:color w:val="000000"/>
        </w:rPr>
        <w:t>4) в передаче авторской пунктуации.</w:t>
      </w:r>
    </w:p>
    <w:p w:rsidR="007A685B" w:rsidRDefault="007A685B" w:rsidP="00673002">
      <w:pPr>
        <w:shd w:val="clear" w:color="auto" w:fill="FFFFFF"/>
        <w:ind w:right="-284" w:firstLine="567"/>
        <w:jc w:val="both"/>
      </w:pPr>
      <w:r>
        <w:rPr>
          <w:color w:val="000000"/>
        </w:rPr>
        <w:t xml:space="preserve">Исправляются, но не учитываются описки, неправильные написания, искажающие звуковой облик слова, например: «рапотает» (вместо </w:t>
      </w:r>
      <w:r>
        <w:rPr>
          <w:i/>
          <w:iCs/>
          <w:color w:val="000000"/>
        </w:rPr>
        <w:t>работает</w:t>
      </w:r>
      <w:r>
        <w:rPr>
          <w:color w:val="000000"/>
        </w:rPr>
        <w:t xml:space="preserve">), «дулпо» (вместо </w:t>
      </w:r>
      <w:r>
        <w:rPr>
          <w:i/>
          <w:iCs/>
          <w:color w:val="000000"/>
        </w:rPr>
        <w:t>дупло</w:t>
      </w:r>
      <w:r>
        <w:rPr>
          <w:color w:val="000000"/>
        </w:rPr>
        <w:t xml:space="preserve">), «мемля» (вместо </w:t>
      </w:r>
      <w:r>
        <w:rPr>
          <w:i/>
          <w:iCs/>
          <w:color w:val="000000"/>
        </w:rPr>
        <w:t>земля</w:t>
      </w:r>
      <w:r>
        <w:rPr>
          <w:color w:val="000000"/>
        </w:rPr>
        <w:t>).</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При оценке диктантов важно также учитывать характер ошибок.</w:t>
      </w:r>
    </w:p>
    <w:p w:rsidR="007A685B" w:rsidRDefault="007A685B" w:rsidP="00673002">
      <w:pPr>
        <w:shd w:val="clear" w:color="auto" w:fill="FFFFFF"/>
        <w:ind w:right="-284" w:firstLine="567"/>
        <w:jc w:val="both"/>
        <w:rPr>
          <w:color w:val="000000"/>
        </w:rPr>
      </w:pPr>
      <w:r>
        <w:rPr>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7A685B" w:rsidRDefault="007A685B" w:rsidP="00673002">
      <w:pPr>
        <w:shd w:val="clear" w:color="auto" w:fill="FFFFFF"/>
        <w:ind w:right="-284" w:firstLine="567"/>
        <w:jc w:val="both"/>
      </w:pPr>
      <w:r>
        <w:rPr>
          <w:color w:val="000000"/>
        </w:rPr>
        <w:t>К негрубым относятся ошибки:</w:t>
      </w:r>
    </w:p>
    <w:p w:rsidR="007A685B" w:rsidRDefault="007A685B" w:rsidP="00673002">
      <w:pPr>
        <w:shd w:val="clear" w:color="auto" w:fill="FFFFFF"/>
        <w:ind w:right="-284" w:firstLine="426"/>
        <w:jc w:val="both"/>
      </w:pPr>
      <w:r>
        <w:rPr>
          <w:color w:val="000000"/>
        </w:rPr>
        <w:t>1) в исключениях из правил;</w:t>
      </w:r>
    </w:p>
    <w:p w:rsidR="007A685B" w:rsidRDefault="007A685B" w:rsidP="00673002">
      <w:pPr>
        <w:shd w:val="clear" w:color="auto" w:fill="FFFFFF"/>
        <w:ind w:right="-284" w:firstLine="426"/>
        <w:jc w:val="both"/>
      </w:pPr>
      <w:r>
        <w:rPr>
          <w:color w:val="000000"/>
        </w:rPr>
        <w:t>2) в написании большой буквы в составных собственных наименованиях;</w:t>
      </w:r>
    </w:p>
    <w:p w:rsidR="007A685B" w:rsidRDefault="007A685B" w:rsidP="00673002">
      <w:pPr>
        <w:shd w:val="clear" w:color="auto" w:fill="FFFFFF"/>
        <w:ind w:right="-284" w:firstLine="426"/>
        <w:jc w:val="both"/>
      </w:pPr>
      <w:r>
        <w:rPr>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7A685B" w:rsidRDefault="007A685B" w:rsidP="00673002">
      <w:pPr>
        <w:shd w:val="clear" w:color="auto" w:fill="FFFFFF"/>
        <w:ind w:right="-284" w:firstLine="426"/>
        <w:jc w:val="both"/>
      </w:pPr>
      <w:r>
        <w:rPr>
          <w:color w:val="000000"/>
        </w:rPr>
        <w:t xml:space="preserve">4) в случаях раздельного и слитного написания </w:t>
      </w:r>
      <w:r>
        <w:rPr>
          <w:i/>
          <w:iCs/>
          <w:color w:val="000000"/>
        </w:rPr>
        <w:t xml:space="preserve">не с </w:t>
      </w:r>
      <w:r>
        <w:rPr>
          <w:color w:val="000000"/>
        </w:rPr>
        <w:t>прилагательными и причастиями, выступающими в роли сказуемого;</w:t>
      </w:r>
    </w:p>
    <w:p w:rsidR="007A685B" w:rsidRDefault="007A685B" w:rsidP="00673002">
      <w:pPr>
        <w:shd w:val="clear" w:color="auto" w:fill="FFFFFF"/>
        <w:ind w:right="-284" w:firstLine="426"/>
        <w:jc w:val="both"/>
      </w:pPr>
      <w:r>
        <w:rPr>
          <w:color w:val="000000"/>
        </w:rPr>
        <w:t xml:space="preserve">5) в написании </w:t>
      </w:r>
      <w:r>
        <w:rPr>
          <w:i/>
          <w:iCs/>
          <w:color w:val="000000"/>
        </w:rPr>
        <w:t>ы</w:t>
      </w:r>
      <w:r>
        <w:rPr>
          <w:color w:val="000000"/>
        </w:rPr>
        <w:t xml:space="preserve"> и </w:t>
      </w:r>
      <w:r>
        <w:rPr>
          <w:i/>
          <w:iCs/>
          <w:color w:val="000000"/>
        </w:rPr>
        <w:t xml:space="preserve">и </w:t>
      </w:r>
      <w:r>
        <w:rPr>
          <w:color w:val="000000"/>
        </w:rPr>
        <w:t>после приставок;</w:t>
      </w:r>
    </w:p>
    <w:p w:rsidR="007A685B" w:rsidRDefault="007A685B" w:rsidP="00673002">
      <w:pPr>
        <w:shd w:val="clear" w:color="auto" w:fill="FFFFFF"/>
        <w:ind w:right="-284" w:firstLine="426"/>
        <w:jc w:val="both"/>
      </w:pPr>
      <w:r>
        <w:rPr>
          <w:color w:val="000000"/>
        </w:rPr>
        <w:t>6)</w:t>
      </w:r>
      <w:r>
        <w:rPr>
          <w:i/>
          <w:iCs/>
          <w:color w:val="000000"/>
        </w:rPr>
        <w:t xml:space="preserve"> </w:t>
      </w:r>
      <w:r>
        <w:rPr>
          <w:color w:val="000000"/>
        </w:rPr>
        <w:t xml:space="preserve">в случаях трудного различия </w:t>
      </w:r>
      <w:r>
        <w:rPr>
          <w:i/>
          <w:iCs/>
          <w:color w:val="000000"/>
        </w:rPr>
        <w:t xml:space="preserve">не </w:t>
      </w:r>
      <w:r>
        <w:rPr>
          <w:color w:val="000000"/>
        </w:rPr>
        <w:t xml:space="preserve">и </w:t>
      </w:r>
      <w:r>
        <w:rPr>
          <w:i/>
          <w:iCs/>
          <w:color w:val="000000"/>
        </w:rPr>
        <w:t xml:space="preserve">ни </w:t>
      </w:r>
      <w:r>
        <w:rPr>
          <w:color w:val="000000"/>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7A685B" w:rsidRDefault="007A685B" w:rsidP="00673002">
      <w:pPr>
        <w:shd w:val="clear" w:color="auto" w:fill="FFFFFF"/>
        <w:ind w:right="-284" w:firstLine="426"/>
        <w:jc w:val="both"/>
      </w:pPr>
      <w:r>
        <w:rPr>
          <w:color w:val="000000"/>
        </w:rPr>
        <w:t>7)</w:t>
      </w:r>
      <w:r>
        <w:rPr>
          <w:i/>
          <w:iCs/>
          <w:color w:val="000000"/>
        </w:rPr>
        <w:t xml:space="preserve"> </w:t>
      </w:r>
      <w:r>
        <w:rPr>
          <w:color w:val="000000"/>
        </w:rPr>
        <w:t>в собственных именах нерусского происхождения;</w:t>
      </w:r>
    </w:p>
    <w:p w:rsidR="007A685B" w:rsidRDefault="007A685B" w:rsidP="00673002">
      <w:pPr>
        <w:shd w:val="clear" w:color="auto" w:fill="FFFFFF"/>
        <w:ind w:right="-284" w:firstLine="426"/>
        <w:jc w:val="both"/>
      </w:pPr>
      <w:r>
        <w:rPr>
          <w:color w:val="000000"/>
        </w:rPr>
        <w:t>8) в случаях, когда вместо одного знака препинания поставлен другой;</w:t>
      </w:r>
    </w:p>
    <w:p w:rsidR="007A685B" w:rsidRDefault="007A685B" w:rsidP="00673002">
      <w:pPr>
        <w:shd w:val="clear" w:color="auto" w:fill="FFFFFF"/>
        <w:ind w:right="-284" w:firstLine="426"/>
        <w:jc w:val="both"/>
      </w:pPr>
      <w:r>
        <w:rPr>
          <w:color w:val="000000"/>
        </w:rPr>
        <w:t>9) в пропуске одного из сочетающихся знаков препинания или в нарушении их последовательности.</w:t>
      </w:r>
    </w:p>
    <w:p w:rsidR="007A685B" w:rsidRDefault="007A685B" w:rsidP="00673002">
      <w:pPr>
        <w:shd w:val="clear" w:color="auto" w:fill="FFFFFF"/>
        <w:ind w:right="-284" w:firstLine="567"/>
        <w:jc w:val="both"/>
      </w:pPr>
      <w:r>
        <w:rPr>
          <w:color w:val="000000"/>
        </w:rPr>
        <w:t>Необходимо учитывать также повторяемость и</w:t>
      </w:r>
      <w:r>
        <w:rPr>
          <w:i/>
          <w:iCs/>
          <w:color w:val="000000"/>
        </w:rPr>
        <w:t xml:space="preserve"> </w:t>
      </w:r>
      <w:r>
        <w:rPr>
          <w:color w:val="000000"/>
        </w:rPr>
        <w:t>однотипность ошибок. Если ошибка повторяется в одном и том же слове или в корне однокоренных слов, то она считается за одну ошибку.</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Первые три однотипные ошибки считаются за одну, каждая следующая подобная ошибка учитывается как самостоятельная</w:t>
      </w:r>
      <w:r>
        <w:rPr>
          <w:rStyle w:val="af2"/>
          <w:rFonts w:ascii="Times New Roman" w:eastAsia="Times New Roman" w:hAnsi="Times New Roman"/>
          <w:lang w:val="ru-RU" w:eastAsia="ru-RU"/>
        </w:rPr>
        <w:footnoteReference w:id="1"/>
      </w:r>
      <w:r>
        <w:rPr>
          <w:rFonts w:ascii="Times New Roman" w:eastAsia="Times New Roman" w:hAnsi="Times New Roman"/>
          <w:lang w:val="ru-RU" w:eastAsia="ru-RU"/>
        </w:rPr>
        <w:t>.</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Диктант оценивается одной отметкой.</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lastRenderedPageBreak/>
        <w:t xml:space="preserve">Отметка </w:t>
      </w:r>
      <w:r>
        <w:rPr>
          <w:rFonts w:ascii="Times New Roman" w:eastAsia="Times New Roman" w:hAnsi="Times New Roman"/>
          <w:b/>
          <w:lang w:val="ru-RU" w:eastAsia="ru-RU"/>
        </w:rPr>
        <w:t>«5»</w:t>
      </w:r>
      <w:r>
        <w:rPr>
          <w:rFonts w:ascii="Times New Roman" w:eastAsia="Times New Roman" w:hAnsi="Times New Roman"/>
          <w:lang w:val="ru-RU" w:eastAsia="ru-RU"/>
        </w:rPr>
        <w:t xml:space="preserve"> выставляется за безошибочную работу, а также при наличии в ней 1 негрубой орфографической или 1 негрубой пунктуационной ошибки. </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 xml:space="preserve">Отметка </w:t>
      </w:r>
      <w:r w:rsidRPr="00242139">
        <w:rPr>
          <w:rFonts w:ascii="Times New Roman" w:eastAsia="Times New Roman" w:hAnsi="Times New Roman"/>
          <w:b/>
          <w:lang w:val="ru-RU" w:eastAsia="ru-RU"/>
        </w:rPr>
        <w:t>«4»</w:t>
      </w:r>
      <w:r>
        <w:rPr>
          <w:rFonts w:ascii="Times New Roman" w:eastAsia="Times New Roman" w:hAnsi="Times New Roman"/>
          <w:lang w:val="ru-RU" w:eastAsia="ru-RU"/>
        </w:rPr>
        <w:t xml:space="preserve"> выставляется при наличии в диктанте орфографических и 2 пунктуационных ошибок, или орфографической и 3 пунктуационных ошибок, или 4 пунктуационных при отсутствии орфографических ошибок.</w:t>
      </w:r>
    </w:p>
    <w:p w:rsidR="007A685B" w:rsidRDefault="007A685B" w:rsidP="00673002">
      <w:pPr>
        <w:shd w:val="clear" w:color="auto" w:fill="FFFFFF"/>
        <w:ind w:right="-284" w:firstLine="567"/>
        <w:jc w:val="both"/>
      </w:pPr>
      <w:r>
        <w:rPr>
          <w:color w:val="000000"/>
        </w:rPr>
        <w:t xml:space="preserve">Отметка </w:t>
      </w:r>
      <w:r>
        <w:rPr>
          <w:b/>
          <w:color w:val="000000"/>
        </w:rPr>
        <w:t>«4»</w:t>
      </w:r>
      <w:r>
        <w:rPr>
          <w:color w:val="000000"/>
        </w:rPr>
        <w:t xml:space="preserve"> может</w:t>
      </w:r>
      <w:r w:rsidR="00242139">
        <w:rPr>
          <w:color w:val="000000"/>
        </w:rPr>
        <w:t xml:space="preserve"> также </w:t>
      </w:r>
      <w:r>
        <w:rPr>
          <w:color w:val="000000"/>
        </w:rPr>
        <w:t xml:space="preserve"> выставляться при 3 орфографических ошибках, если среди них есть однотипные.</w:t>
      </w:r>
    </w:p>
    <w:p w:rsidR="007A685B" w:rsidRPr="00242139" w:rsidRDefault="007A685B" w:rsidP="00673002">
      <w:pPr>
        <w:pStyle w:val="5"/>
        <w:spacing w:before="0" w:after="0"/>
        <w:ind w:right="-284" w:firstLine="567"/>
        <w:jc w:val="both"/>
        <w:rPr>
          <w:rFonts w:ascii="Times New Roman" w:hAnsi="Times New Roman"/>
          <w:b w:val="0"/>
          <w:i w:val="0"/>
          <w:sz w:val="24"/>
          <w:szCs w:val="24"/>
        </w:rPr>
      </w:pPr>
      <w:r w:rsidRPr="00242139">
        <w:rPr>
          <w:rFonts w:ascii="Times New Roman" w:hAnsi="Times New Roman"/>
          <w:b w:val="0"/>
          <w:i w:val="0"/>
          <w:sz w:val="24"/>
          <w:szCs w:val="24"/>
        </w:rPr>
        <w:t xml:space="preserve">Отметка </w:t>
      </w:r>
      <w:r w:rsidRPr="00242139">
        <w:rPr>
          <w:rFonts w:ascii="Times New Roman" w:hAnsi="Times New Roman"/>
          <w:i w:val="0"/>
          <w:sz w:val="24"/>
          <w:szCs w:val="24"/>
        </w:rPr>
        <w:t>«3»</w:t>
      </w:r>
      <w:r w:rsidRPr="00242139">
        <w:rPr>
          <w:rFonts w:ascii="Times New Roman" w:hAnsi="Times New Roman"/>
          <w:b w:val="0"/>
          <w:i w:val="0"/>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242139">
        <w:rPr>
          <w:rFonts w:ascii="Times New Roman" w:hAnsi="Times New Roman"/>
          <w:b w:val="0"/>
          <w:i w:val="0"/>
          <w:sz w:val="24"/>
          <w:szCs w:val="24"/>
          <w:lang w:val="en-US"/>
        </w:rPr>
        <w:t>V</w:t>
      </w:r>
      <w:r w:rsidRPr="00242139">
        <w:rPr>
          <w:rFonts w:ascii="Times New Roman" w:hAnsi="Times New Roman"/>
          <w:b w:val="0"/>
          <w:i w:val="0"/>
          <w:sz w:val="24"/>
          <w:szCs w:val="24"/>
        </w:rPr>
        <w:t xml:space="preserve"> классе допускается выставление отметки «3» за диктант при 5 орфографических и 4 пунктуационных ошибках. </w:t>
      </w:r>
    </w:p>
    <w:p w:rsidR="007A685B" w:rsidRPr="00242139" w:rsidRDefault="007A685B" w:rsidP="00673002">
      <w:pPr>
        <w:pStyle w:val="5"/>
        <w:spacing w:before="0" w:after="0"/>
        <w:ind w:right="-284" w:firstLine="567"/>
        <w:jc w:val="both"/>
        <w:rPr>
          <w:rFonts w:ascii="Times New Roman" w:hAnsi="Times New Roman"/>
          <w:b w:val="0"/>
          <w:i w:val="0"/>
          <w:sz w:val="24"/>
          <w:szCs w:val="24"/>
        </w:rPr>
      </w:pPr>
      <w:r w:rsidRPr="00242139">
        <w:rPr>
          <w:rFonts w:ascii="Times New Roman" w:hAnsi="Times New Roman"/>
          <w:b w:val="0"/>
          <w:i w:val="0"/>
          <w:sz w:val="24"/>
          <w:szCs w:val="24"/>
        </w:rPr>
        <w:t xml:space="preserve">Отметка </w:t>
      </w:r>
      <w:r w:rsidRPr="00242139">
        <w:rPr>
          <w:rFonts w:ascii="Times New Roman" w:hAnsi="Times New Roman"/>
          <w:i w:val="0"/>
          <w:sz w:val="24"/>
          <w:szCs w:val="24"/>
        </w:rPr>
        <w:t>«3»</w:t>
      </w:r>
      <w:r w:rsidRPr="00242139">
        <w:rPr>
          <w:rFonts w:ascii="Times New Roman" w:hAnsi="Times New Roman"/>
          <w:b w:val="0"/>
          <w:i w:val="0"/>
          <w:sz w:val="24"/>
          <w:szCs w:val="24"/>
        </w:rPr>
        <w:t xml:space="preserve"> может быть поставлена также при наличии 6 орфографических и 6 пунктуационных, если среди тех и других имеются однотипные и негрубые ошибки.</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 xml:space="preserve">Отметка </w:t>
      </w:r>
      <w:r>
        <w:rPr>
          <w:rFonts w:ascii="Times New Roman" w:eastAsia="Times New Roman" w:hAnsi="Times New Roman"/>
          <w:b/>
          <w:lang w:val="ru-RU" w:eastAsia="ru-RU"/>
        </w:rPr>
        <w:t>«2»</w:t>
      </w:r>
      <w:r>
        <w:rPr>
          <w:rFonts w:ascii="Times New Roman" w:eastAsia="Times New Roman" w:hAnsi="Times New Roman"/>
          <w:lang w:val="ru-RU"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При оценке выполнения дополнительных заданий рекомендуется руководствоваться следующим:</w:t>
      </w:r>
    </w:p>
    <w:p w:rsidR="007A685B" w:rsidRDefault="007A685B" w:rsidP="00673002">
      <w:pPr>
        <w:shd w:val="clear" w:color="auto" w:fill="FFFFFF"/>
        <w:ind w:right="-284" w:firstLine="567"/>
        <w:jc w:val="both"/>
      </w:pPr>
      <w:r>
        <w:rPr>
          <w:color w:val="000000"/>
        </w:rPr>
        <w:t xml:space="preserve">Отметка </w:t>
      </w:r>
      <w:r>
        <w:rPr>
          <w:b/>
          <w:color w:val="000000"/>
        </w:rPr>
        <w:t>«5»</w:t>
      </w:r>
      <w:r>
        <w:rPr>
          <w:color w:val="000000"/>
        </w:rPr>
        <w:t xml:space="preserve"> ставится, если ученик выполнил все задания верно.</w:t>
      </w:r>
    </w:p>
    <w:p w:rsidR="007A685B" w:rsidRDefault="007A685B" w:rsidP="00673002">
      <w:pPr>
        <w:shd w:val="clear" w:color="auto" w:fill="FFFFFF"/>
        <w:ind w:right="-284" w:firstLine="567"/>
        <w:jc w:val="both"/>
      </w:pPr>
      <w:r>
        <w:rPr>
          <w:color w:val="000000"/>
        </w:rPr>
        <w:t xml:space="preserve">Отметка </w:t>
      </w:r>
      <w:r>
        <w:rPr>
          <w:b/>
          <w:color w:val="000000"/>
        </w:rPr>
        <w:t>«4»</w:t>
      </w:r>
      <w:r>
        <w:rPr>
          <w:color w:val="000000"/>
        </w:rPr>
        <w:t xml:space="preserve"> ставится, если ученик выполнил правильно не менее 3/4 заданий.</w:t>
      </w:r>
    </w:p>
    <w:p w:rsidR="007A685B" w:rsidRDefault="007A685B" w:rsidP="00673002">
      <w:pPr>
        <w:shd w:val="clear" w:color="auto" w:fill="FFFFFF"/>
        <w:ind w:right="-284" w:firstLine="567"/>
        <w:jc w:val="both"/>
      </w:pPr>
      <w:r>
        <w:rPr>
          <w:color w:val="000000"/>
        </w:rPr>
        <w:t xml:space="preserve">Отметка </w:t>
      </w:r>
      <w:r>
        <w:rPr>
          <w:b/>
          <w:color w:val="000000"/>
        </w:rPr>
        <w:t>«3»</w:t>
      </w:r>
      <w:r>
        <w:rPr>
          <w:color w:val="000000"/>
        </w:rPr>
        <w:t xml:space="preserve"> ставится за работу, в которой правильно выполнено не менее половины заданий.</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 xml:space="preserve">Отметка </w:t>
      </w:r>
      <w:r>
        <w:rPr>
          <w:rFonts w:ascii="Times New Roman" w:eastAsia="Times New Roman" w:hAnsi="Times New Roman"/>
          <w:b/>
          <w:lang w:val="ru-RU" w:eastAsia="ru-RU"/>
        </w:rPr>
        <w:t>«2»</w:t>
      </w:r>
      <w:r>
        <w:rPr>
          <w:rFonts w:ascii="Times New Roman" w:eastAsia="Times New Roman" w:hAnsi="Times New Roman"/>
          <w:lang w:val="ru-RU" w:eastAsia="ru-RU"/>
        </w:rPr>
        <w:t xml:space="preserve"> ставится за работу, в которой не выполнено более половины заданий.</w:t>
      </w:r>
      <w:r>
        <w:rPr>
          <w:rStyle w:val="af2"/>
          <w:rFonts w:ascii="Times New Roman" w:eastAsia="Times New Roman" w:hAnsi="Times New Roman"/>
          <w:lang w:val="ru-RU" w:eastAsia="ru-RU"/>
        </w:rPr>
        <w:footnoteReference w:id="2"/>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При оценке контрольного словарного диктанта рекомендуется руководствоваться следующим:</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 xml:space="preserve">Отметка </w:t>
      </w:r>
      <w:r>
        <w:rPr>
          <w:rFonts w:ascii="Times New Roman" w:eastAsia="Times New Roman" w:hAnsi="Times New Roman"/>
          <w:b/>
          <w:lang w:val="ru-RU" w:eastAsia="ru-RU"/>
        </w:rPr>
        <w:t>«5»</w:t>
      </w:r>
      <w:r>
        <w:rPr>
          <w:rFonts w:ascii="Times New Roman" w:eastAsia="Times New Roman" w:hAnsi="Times New Roman"/>
          <w:lang w:val="ru-RU" w:eastAsia="ru-RU"/>
        </w:rPr>
        <w:t xml:space="preserve"> ставится за диктант, в котором нет ошибок.</w:t>
      </w:r>
    </w:p>
    <w:p w:rsidR="007A685B" w:rsidRDefault="007A685B" w:rsidP="00673002">
      <w:pPr>
        <w:shd w:val="clear" w:color="auto" w:fill="FFFFFF"/>
        <w:ind w:right="-284" w:firstLine="567"/>
        <w:jc w:val="both"/>
        <w:rPr>
          <w:color w:val="000000"/>
        </w:rPr>
      </w:pPr>
      <w:r>
        <w:t>Отметка</w:t>
      </w:r>
      <w:r>
        <w:rPr>
          <w:color w:val="000000"/>
        </w:rPr>
        <w:t xml:space="preserve"> </w:t>
      </w:r>
      <w:r>
        <w:rPr>
          <w:b/>
          <w:color w:val="000000"/>
        </w:rPr>
        <w:t>«4»</w:t>
      </w:r>
      <w:r>
        <w:rPr>
          <w:color w:val="000000"/>
        </w:rPr>
        <w:t xml:space="preserve"> ставится за диктант, в котором ученик допустил 1-2 ошибки.</w:t>
      </w:r>
    </w:p>
    <w:p w:rsidR="007A685B" w:rsidRDefault="007A685B" w:rsidP="00673002">
      <w:pPr>
        <w:shd w:val="clear" w:color="auto" w:fill="FFFFFF"/>
        <w:ind w:right="-284" w:firstLine="567"/>
        <w:jc w:val="both"/>
        <w:rPr>
          <w:color w:val="000000"/>
        </w:rPr>
      </w:pPr>
      <w:r>
        <w:rPr>
          <w:color w:val="000000"/>
        </w:rPr>
        <w:t xml:space="preserve">Отметка </w:t>
      </w:r>
      <w:r>
        <w:rPr>
          <w:b/>
          <w:color w:val="000000"/>
        </w:rPr>
        <w:t>«3»</w:t>
      </w:r>
      <w:r>
        <w:rPr>
          <w:color w:val="000000"/>
        </w:rPr>
        <w:t xml:space="preserve"> ставится за диктант, в котором допущено 3-4</w:t>
      </w:r>
      <w:r>
        <w:rPr>
          <w:color w:val="000000"/>
          <w:u w:val="single"/>
        </w:rPr>
        <w:t xml:space="preserve"> </w:t>
      </w:r>
      <w:r>
        <w:rPr>
          <w:color w:val="000000"/>
        </w:rPr>
        <w:t xml:space="preserve">ошибки. </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 xml:space="preserve">При большем количестве ошибок диктант оценивается баллом </w:t>
      </w:r>
      <w:r>
        <w:rPr>
          <w:rFonts w:ascii="Times New Roman" w:eastAsia="Times New Roman" w:hAnsi="Times New Roman"/>
          <w:b/>
          <w:lang w:val="ru-RU" w:eastAsia="ru-RU"/>
        </w:rPr>
        <w:t>«2».</w:t>
      </w:r>
    </w:p>
    <w:p w:rsidR="007A685B" w:rsidRPr="001D0484" w:rsidRDefault="007A685B" w:rsidP="00673002">
      <w:pPr>
        <w:pStyle w:val="a8"/>
        <w:ind w:left="0" w:right="-284" w:firstLine="426"/>
        <w:jc w:val="center"/>
        <w:rPr>
          <w:rFonts w:ascii="Times New Roman" w:eastAsia="Times New Roman" w:hAnsi="Times New Roman"/>
          <w:b/>
          <w:i/>
          <w:lang w:val="ru-RU" w:eastAsia="ru-RU"/>
        </w:rPr>
      </w:pPr>
      <w:r w:rsidRPr="001D0484">
        <w:rPr>
          <w:rFonts w:ascii="Times New Roman" w:eastAsia="Times New Roman" w:hAnsi="Times New Roman"/>
          <w:b/>
          <w:i/>
          <w:lang w:val="ru-RU" w:eastAsia="ru-RU"/>
        </w:rPr>
        <w:t>Оценка творческих работ  (сочинений,  изложений, проектов)</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7A685B" w:rsidRDefault="007A685B" w:rsidP="00673002">
      <w:pPr>
        <w:shd w:val="clear" w:color="auto" w:fill="FFFFFF"/>
        <w:ind w:right="-284" w:firstLine="567"/>
        <w:jc w:val="both"/>
      </w:pPr>
      <w:r>
        <w:rPr>
          <w:color w:val="000000"/>
        </w:rPr>
        <w:t xml:space="preserve">Сочинения и изложения в </w:t>
      </w:r>
      <w:r>
        <w:rPr>
          <w:color w:val="000000"/>
          <w:lang w:val="en-US"/>
        </w:rPr>
        <w:t>V</w:t>
      </w:r>
      <w:r>
        <w:rPr>
          <w:color w:val="000000"/>
        </w:rPr>
        <w:t>-</w:t>
      </w:r>
      <w:r>
        <w:rPr>
          <w:color w:val="000000"/>
          <w:lang w:val="en-US"/>
        </w:rPr>
        <w:t>IX</w:t>
      </w:r>
      <w:r>
        <w:rPr>
          <w:color w:val="000000"/>
        </w:rPr>
        <w:t xml:space="preserve"> классах проводятся в соответствии с требованиями раздела программы «Развитие навыков связной речи».</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Содержание сочинения и изложения оценивается по следующим критериям:</w:t>
      </w:r>
    </w:p>
    <w:p w:rsidR="007A685B" w:rsidRDefault="007A685B" w:rsidP="00673002">
      <w:pPr>
        <w:shd w:val="clear" w:color="auto" w:fill="FFFFFF"/>
        <w:ind w:right="-284" w:firstLine="567"/>
        <w:jc w:val="both"/>
      </w:pPr>
      <w:r>
        <w:rPr>
          <w:color w:val="000000"/>
        </w:rPr>
        <w:t>- соответствие работы ученика теме и основной мысли;</w:t>
      </w:r>
    </w:p>
    <w:p w:rsidR="007A685B" w:rsidRDefault="007A685B" w:rsidP="00673002">
      <w:pPr>
        <w:shd w:val="clear" w:color="auto" w:fill="FFFFFF"/>
        <w:ind w:right="-284" w:firstLine="567"/>
        <w:jc w:val="both"/>
      </w:pPr>
      <w:r>
        <w:rPr>
          <w:color w:val="000000"/>
        </w:rPr>
        <w:t xml:space="preserve">- полнота раскрытия темы; </w:t>
      </w:r>
    </w:p>
    <w:p w:rsidR="007A685B" w:rsidRDefault="007A685B" w:rsidP="00673002">
      <w:pPr>
        <w:shd w:val="clear" w:color="auto" w:fill="FFFFFF"/>
        <w:ind w:right="-284" w:firstLine="567"/>
        <w:jc w:val="both"/>
      </w:pPr>
      <w:r>
        <w:rPr>
          <w:color w:val="000000"/>
        </w:rPr>
        <w:t>- правильность фактического материала;</w:t>
      </w:r>
    </w:p>
    <w:p w:rsidR="007A685B" w:rsidRDefault="007A685B" w:rsidP="00673002">
      <w:pPr>
        <w:shd w:val="clear" w:color="auto" w:fill="FFFFFF"/>
        <w:ind w:right="-284" w:firstLine="567"/>
        <w:jc w:val="both"/>
      </w:pPr>
      <w:r>
        <w:rPr>
          <w:color w:val="000000"/>
        </w:rPr>
        <w:t>- последовательность изложения.</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При оценке речевого оформления сочинений и изложений учитывается:</w:t>
      </w:r>
    </w:p>
    <w:p w:rsidR="007A685B" w:rsidRDefault="007A685B" w:rsidP="00673002">
      <w:pPr>
        <w:shd w:val="clear" w:color="auto" w:fill="FFFFFF"/>
        <w:ind w:right="-284" w:firstLine="567"/>
        <w:jc w:val="both"/>
      </w:pPr>
      <w:r>
        <w:rPr>
          <w:color w:val="000000"/>
        </w:rPr>
        <w:t>- разнообразие словарного и грамматического строя речи;</w:t>
      </w:r>
    </w:p>
    <w:p w:rsidR="007A685B" w:rsidRDefault="007A685B" w:rsidP="00673002">
      <w:pPr>
        <w:shd w:val="clear" w:color="auto" w:fill="FFFFFF"/>
        <w:ind w:right="-284" w:firstLine="567"/>
        <w:jc w:val="both"/>
      </w:pPr>
      <w:r>
        <w:rPr>
          <w:color w:val="000000"/>
        </w:rPr>
        <w:lastRenderedPageBreak/>
        <w:t>- стилевое единство и выразительность речи;</w:t>
      </w:r>
    </w:p>
    <w:p w:rsidR="007A685B" w:rsidRDefault="007A685B" w:rsidP="00673002">
      <w:pPr>
        <w:shd w:val="clear" w:color="auto" w:fill="FFFFFF"/>
        <w:ind w:right="-284" w:firstLine="567"/>
        <w:jc w:val="both"/>
      </w:pPr>
      <w:r>
        <w:rPr>
          <w:color w:val="000000"/>
        </w:rPr>
        <w:t>- число языковых ошибок и стилистических недочетов.</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 xml:space="preserve">Орфографическая и пунктуационная грамотность оценивается по числу допущенных учеником ошибок. </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Содержание и речевое оформление оценивается по следующим нормативам:</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 xml:space="preserve">Отметка </w:t>
      </w:r>
      <w:r>
        <w:rPr>
          <w:rFonts w:ascii="Times New Roman" w:eastAsia="Times New Roman" w:hAnsi="Times New Roman"/>
          <w:b/>
          <w:lang w:val="ru-RU" w:eastAsia="ru-RU"/>
        </w:rPr>
        <w:t>«5»</w:t>
      </w:r>
      <w:r>
        <w:rPr>
          <w:rFonts w:ascii="Times New Roman" w:eastAsia="Times New Roman" w:hAnsi="Times New Roman"/>
          <w:lang w:val="ru-RU" w:eastAsia="ru-RU"/>
        </w:rPr>
        <w:t xml:space="preserve"> ставится, если:</w:t>
      </w:r>
    </w:p>
    <w:p w:rsidR="007A685B" w:rsidRDefault="007A685B" w:rsidP="00673002">
      <w:pPr>
        <w:shd w:val="clear" w:color="auto" w:fill="FFFFFF"/>
        <w:ind w:right="-284" w:firstLine="567"/>
        <w:jc w:val="both"/>
      </w:pPr>
      <w:r>
        <w:rPr>
          <w:color w:val="000000"/>
        </w:rPr>
        <w:t>1) содержание работы полностью соответствует теме;</w:t>
      </w:r>
    </w:p>
    <w:p w:rsidR="007A685B" w:rsidRDefault="007A685B" w:rsidP="00673002">
      <w:pPr>
        <w:shd w:val="clear" w:color="auto" w:fill="FFFFFF"/>
        <w:ind w:right="-284" w:firstLine="567"/>
        <w:jc w:val="both"/>
      </w:pPr>
      <w:r>
        <w:rPr>
          <w:color w:val="000000"/>
        </w:rPr>
        <w:t>2) фактические ошибки отсутствуют;</w:t>
      </w:r>
    </w:p>
    <w:p w:rsidR="007A685B" w:rsidRDefault="007A685B" w:rsidP="00673002">
      <w:pPr>
        <w:shd w:val="clear" w:color="auto" w:fill="FFFFFF"/>
        <w:ind w:right="-284" w:firstLine="567"/>
        <w:jc w:val="both"/>
      </w:pPr>
      <w:r>
        <w:rPr>
          <w:color w:val="000000"/>
        </w:rPr>
        <w:t>3) содержание излагается последовательно;</w:t>
      </w:r>
    </w:p>
    <w:p w:rsidR="007A685B" w:rsidRDefault="007A685B" w:rsidP="00673002">
      <w:pPr>
        <w:shd w:val="clear" w:color="auto" w:fill="FFFFFF"/>
        <w:ind w:right="-284" w:firstLine="567"/>
        <w:jc w:val="both"/>
      </w:pPr>
      <w:r>
        <w:rPr>
          <w:color w:val="000000"/>
        </w:rPr>
        <w:t>4) работа отличается богатством словаря, разнообразием используемых синтаксических конструкций, точностью словоупотребления;</w:t>
      </w:r>
    </w:p>
    <w:p w:rsidR="007A685B" w:rsidRDefault="007A685B" w:rsidP="00673002">
      <w:pPr>
        <w:shd w:val="clear" w:color="auto" w:fill="FFFFFF"/>
        <w:ind w:right="-284" w:firstLine="567"/>
        <w:jc w:val="both"/>
      </w:pPr>
      <w:r>
        <w:rPr>
          <w:color w:val="000000"/>
        </w:rPr>
        <w:t>5) достигнуто стилевое единство и выразительность текста.</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 xml:space="preserve">В работе допускается 1 недочет в содержании, 1-2 речевых недочета, 1 грамматическая ошибка. </w:t>
      </w:r>
    </w:p>
    <w:p w:rsidR="007A685B" w:rsidRDefault="007A685B" w:rsidP="00673002">
      <w:pPr>
        <w:shd w:val="clear" w:color="auto" w:fill="FFFFFF"/>
        <w:ind w:right="-284" w:firstLine="567"/>
        <w:jc w:val="both"/>
      </w:pPr>
      <w:r>
        <w:rPr>
          <w:color w:val="000000"/>
        </w:rPr>
        <w:t xml:space="preserve">Отметка </w:t>
      </w:r>
      <w:r>
        <w:rPr>
          <w:b/>
          <w:color w:val="000000"/>
        </w:rPr>
        <w:t>«4»</w:t>
      </w:r>
      <w:r>
        <w:rPr>
          <w:color w:val="000000"/>
        </w:rPr>
        <w:t xml:space="preserve"> ставится, если:</w:t>
      </w:r>
    </w:p>
    <w:p w:rsidR="007A685B" w:rsidRDefault="007A685B" w:rsidP="00673002">
      <w:pPr>
        <w:shd w:val="clear" w:color="auto" w:fill="FFFFFF"/>
        <w:ind w:right="-284" w:firstLine="567"/>
        <w:jc w:val="both"/>
      </w:pPr>
      <w:r>
        <w:rPr>
          <w:color w:val="000000"/>
          <w:lang w:val="en-US"/>
        </w:rPr>
        <w:t>I</w:t>
      </w:r>
      <w:r>
        <w:rPr>
          <w:color w:val="000000"/>
        </w:rPr>
        <w:t>) содержание работы в основном соответствует теме (имеются незначительные отклонения от темы);</w:t>
      </w:r>
    </w:p>
    <w:p w:rsidR="007A685B" w:rsidRDefault="007A685B" w:rsidP="00673002">
      <w:pPr>
        <w:shd w:val="clear" w:color="auto" w:fill="FFFFFF"/>
        <w:ind w:right="-284" w:firstLine="567"/>
        <w:jc w:val="both"/>
      </w:pPr>
      <w:r>
        <w:rPr>
          <w:color w:val="000000"/>
        </w:rPr>
        <w:t>2)</w:t>
      </w:r>
      <w:r>
        <w:rPr>
          <w:i/>
          <w:iCs/>
          <w:color w:val="000000"/>
        </w:rPr>
        <w:t xml:space="preserve"> </w:t>
      </w:r>
      <w:r>
        <w:rPr>
          <w:color w:val="000000"/>
        </w:rPr>
        <w:t xml:space="preserve">содержание в основном достоверно, но имеются единичные фактические неточности; </w:t>
      </w:r>
    </w:p>
    <w:p w:rsidR="007A685B" w:rsidRDefault="007A685B" w:rsidP="00673002">
      <w:pPr>
        <w:shd w:val="clear" w:color="auto" w:fill="FFFFFF"/>
        <w:ind w:right="-284" w:firstLine="567"/>
        <w:jc w:val="both"/>
      </w:pPr>
      <w:r>
        <w:rPr>
          <w:color w:val="000000"/>
        </w:rPr>
        <w:t>3) имеются незначительные нарушения последовательности в</w:t>
      </w:r>
      <w:r>
        <w:rPr>
          <w:smallCaps/>
          <w:color w:val="000000"/>
        </w:rPr>
        <w:t xml:space="preserve"> </w:t>
      </w:r>
      <w:r>
        <w:rPr>
          <w:color w:val="000000"/>
        </w:rPr>
        <w:t>изложении мыслей;</w:t>
      </w:r>
    </w:p>
    <w:p w:rsidR="007A685B" w:rsidRDefault="007A685B" w:rsidP="00673002">
      <w:pPr>
        <w:shd w:val="clear" w:color="auto" w:fill="FFFFFF"/>
        <w:ind w:right="-284" w:firstLine="567"/>
        <w:jc w:val="both"/>
      </w:pPr>
      <w:r>
        <w:rPr>
          <w:color w:val="000000"/>
        </w:rPr>
        <w:t>4) лексический и грамматический строй речи достаточно разнообразен;</w:t>
      </w:r>
    </w:p>
    <w:p w:rsidR="007A685B" w:rsidRDefault="007A685B" w:rsidP="00673002">
      <w:pPr>
        <w:shd w:val="clear" w:color="auto" w:fill="FFFFFF"/>
        <w:ind w:right="-284" w:firstLine="567"/>
        <w:jc w:val="both"/>
      </w:pPr>
      <w:r>
        <w:rPr>
          <w:color w:val="000000"/>
        </w:rPr>
        <w:t>5) стиль работы отличается единством и достаточной выразительностью.</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 xml:space="preserve">В работе допускается не более 2 недочетов в содержании, не более 3-4 речевых недочетов, не более 2 грамматических ошибок. </w:t>
      </w:r>
    </w:p>
    <w:p w:rsidR="007A685B" w:rsidRDefault="007A685B" w:rsidP="00673002">
      <w:pPr>
        <w:shd w:val="clear" w:color="auto" w:fill="FFFFFF"/>
        <w:ind w:right="-284" w:firstLine="567"/>
        <w:jc w:val="both"/>
        <w:rPr>
          <w:color w:val="000000"/>
        </w:rPr>
      </w:pPr>
      <w:r>
        <w:rPr>
          <w:color w:val="000000"/>
        </w:rPr>
        <w:t xml:space="preserve">Отметка </w:t>
      </w:r>
      <w:r>
        <w:rPr>
          <w:b/>
          <w:color w:val="000000"/>
        </w:rPr>
        <w:t>«3»</w:t>
      </w:r>
      <w:r>
        <w:rPr>
          <w:color w:val="000000"/>
        </w:rPr>
        <w:t xml:space="preserve"> ставится, если: </w:t>
      </w:r>
    </w:p>
    <w:p w:rsidR="007A685B" w:rsidRDefault="007A685B" w:rsidP="00673002">
      <w:pPr>
        <w:shd w:val="clear" w:color="auto" w:fill="FFFFFF"/>
        <w:ind w:right="-284" w:firstLine="567"/>
        <w:jc w:val="both"/>
      </w:pPr>
      <w:r>
        <w:rPr>
          <w:color w:val="000000"/>
        </w:rPr>
        <w:t>1) в работе допущены существенные отклонения от темы;</w:t>
      </w:r>
    </w:p>
    <w:p w:rsidR="007A685B" w:rsidRDefault="007A685B" w:rsidP="00673002">
      <w:pPr>
        <w:shd w:val="clear" w:color="auto" w:fill="FFFFFF"/>
        <w:ind w:right="-284" w:firstLine="567"/>
        <w:jc w:val="both"/>
      </w:pPr>
      <w:r>
        <w:rPr>
          <w:color w:val="000000"/>
        </w:rPr>
        <w:t>2) работа достоверна в главном, но в ней имеются отдельные нарушения последовательности изложения;</w:t>
      </w:r>
    </w:p>
    <w:p w:rsidR="007A685B" w:rsidRDefault="007A685B" w:rsidP="00673002">
      <w:pPr>
        <w:shd w:val="clear" w:color="auto" w:fill="FFFFFF"/>
        <w:ind w:right="-284" w:firstLine="567"/>
        <w:jc w:val="both"/>
      </w:pPr>
      <w:r>
        <w:rPr>
          <w:color w:val="000000"/>
        </w:rPr>
        <w:t>4) беден словарь и однообразны употребляемые синтаксические конструкции, встречается неправильное словоупотребление;</w:t>
      </w:r>
    </w:p>
    <w:p w:rsidR="007A685B" w:rsidRDefault="007A685B" w:rsidP="00673002">
      <w:pPr>
        <w:shd w:val="clear" w:color="auto" w:fill="FFFFFF"/>
        <w:ind w:right="-284" w:firstLine="567"/>
        <w:jc w:val="both"/>
      </w:pPr>
      <w:r>
        <w:rPr>
          <w:color w:val="000000"/>
        </w:rPr>
        <w:t>5) стиль работы не отличается единством, речь недостаточно выразительна.</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 xml:space="preserve">В работе допускается не более 4 недочетов в содержании, 5 речевых недочетов, 4 грамматических ошибок. </w:t>
      </w:r>
    </w:p>
    <w:p w:rsidR="007A685B" w:rsidRDefault="007A685B" w:rsidP="00673002">
      <w:pPr>
        <w:shd w:val="clear" w:color="auto" w:fill="FFFFFF"/>
        <w:ind w:right="-284" w:firstLine="567"/>
        <w:jc w:val="both"/>
      </w:pPr>
      <w:r>
        <w:rPr>
          <w:color w:val="000000"/>
        </w:rPr>
        <w:t xml:space="preserve">Отметка </w:t>
      </w:r>
      <w:r>
        <w:rPr>
          <w:b/>
          <w:color w:val="000000"/>
        </w:rPr>
        <w:t>«2»</w:t>
      </w:r>
      <w:r>
        <w:rPr>
          <w:color w:val="000000"/>
        </w:rPr>
        <w:t xml:space="preserve"> ставится, если:</w:t>
      </w:r>
    </w:p>
    <w:p w:rsidR="007A685B" w:rsidRDefault="007A685B" w:rsidP="00673002">
      <w:pPr>
        <w:shd w:val="clear" w:color="auto" w:fill="FFFFFF"/>
        <w:ind w:right="-284" w:firstLine="567"/>
        <w:jc w:val="both"/>
      </w:pPr>
      <w:r>
        <w:rPr>
          <w:color w:val="000000"/>
        </w:rPr>
        <w:t>1) работа не соответствует теме;</w:t>
      </w:r>
    </w:p>
    <w:p w:rsidR="007A685B" w:rsidRDefault="007A685B" w:rsidP="00673002">
      <w:pPr>
        <w:shd w:val="clear" w:color="auto" w:fill="FFFFFF"/>
        <w:ind w:right="-284" w:firstLine="567"/>
        <w:jc w:val="both"/>
      </w:pPr>
      <w:r>
        <w:rPr>
          <w:color w:val="000000"/>
        </w:rPr>
        <w:t>2) допущено много фактических неточностей;</w:t>
      </w:r>
    </w:p>
    <w:p w:rsidR="007A685B" w:rsidRDefault="007A685B" w:rsidP="00673002">
      <w:pPr>
        <w:shd w:val="clear" w:color="auto" w:fill="FFFFFF"/>
        <w:ind w:right="-284" w:firstLine="567"/>
        <w:jc w:val="both"/>
      </w:pPr>
      <w:r>
        <w:rPr>
          <w:color w:val="000000"/>
        </w:rPr>
        <w:t>3) нарушена последовательность изложения мыслей во всех частях работы, отсутствует связь между ними, работа не соответствует плану;</w:t>
      </w:r>
    </w:p>
    <w:p w:rsidR="007A685B" w:rsidRDefault="007A685B" w:rsidP="00673002">
      <w:pPr>
        <w:shd w:val="clear" w:color="auto" w:fill="FFFFFF"/>
        <w:ind w:right="-284" w:firstLine="567"/>
        <w:jc w:val="both"/>
      </w:pPr>
      <w:r>
        <w:rPr>
          <w:color w:val="00000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A685B" w:rsidRDefault="007A685B" w:rsidP="00673002">
      <w:pPr>
        <w:shd w:val="clear" w:color="auto" w:fill="FFFFFF"/>
        <w:ind w:right="-284" w:firstLine="567"/>
        <w:jc w:val="both"/>
      </w:pPr>
      <w:r>
        <w:rPr>
          <w:color w:val="000000"/>
        </w:rPr>
        <w:t>5) нарушено стилевое единство текста.</w:t>
      </w:r>
    </w:p>
    <w:p w:rsidR="007A685B" w:rsidRDefault="007A685B" w:rsidP="00673002">
      <w:pPr>
        <w:shd w:val="clear" w:color="auto" w:fill="FFFFFF"/>
        <w:ind w:right="-284" w:firstLine="567"/>
        <w:jc w:val="both"/>
      </w:pPr>
      <w:r>
        <w:rPr>
          <w:color w:val="000000"/>
        </w:rPr>
        <w:t>В работе допущено более 6 недочетов в содержании, более 7 речевых недочетов и более 7 грамматических ошибок</w:t>
      </w:r>
      <w:r>
        <w:rPr>
          <w:rStyle w:val="af2"/>
          <w:color w:val="000000"/>
        </w:rPr>
        <w:footnoteReference w:id="3"/>
      </w:r>
      <w:r>
        <w:rPr>
          <w:color w:val="000000"/>
        </w:rPr>
        <w:t>.</w:t>
      </w:r>
    </w:p>
    <w:p w:rsidR="007A685B" w:rsidRDefault="007A685B" w:rsidP="00673002">
      <w:pPr>
        <w:pStyle w:val="a8"/>
        <w:ind w:left="0" w:right="-284" w:firstLine="567"/>
        <w:jc w:val="both"/>
        <w:rPr>
          <w:rFonts w:ascii="Times New Roman" w:eastAsia="Times New Roman" w:hAnsi="Times New Roman"/>
          <w:lang w:val="ru-RU" w:eastAsia="ru-RU"/>
        </w:rPr>
      </w:pPr>
      <w:r>
        <w:rPr>
          <w:rFonts w:ascii="Times New Roman" w:eastAsia="Times New Roman" w:hAnsi="Times New Roman"/>
          <w:lang w:val="ru-RU"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A685B" w:rsidRPr="001D0484" w:rsidRDefault="007A685B" w:rsidP="00673002">
      <w:pPr>
        <w:shd w:val="clear" w:color="auto" w:fill="F7F7F7"/>
        <w:ind w:right="-284" w:firstLine="426"/>
        <w:jc w:val="center"/>
        <w:rPr>
          <w:b/>
          <w:i/>
        </w:rPr>
      </w:pPr>
      <w:r w:rsidRPr="001D0484">
        <w:rPr>
          <w:b/>
          <w:bCs/>
          <w:i/>
        </w:rPr>
        <w:t>Критерии оценки тестовых заданий</w:t>
      </w:r>
    </w:p>
    <w:p w:rsidR="007A685B" w:rsidRDefault="007A685B" w:rsidP="00673002">
      <w:pPr>
        <w:ind w:right="-284" w:firstLine="426"/>
        <w:jc w:val="both"/>
      </w:pPr>
      <w:r>
        <w:t> При оценке выполнения тестового задания используется следующая шкала</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
        <w:gridCol w:w="8513"/>
      </w:tblGrid>
      <w:tr w:rsidR="007A685B" w:rsidTr="00242139">
        <w:trPr>
          <w:jc w:val="center"/>
        </w:trPr>
        <w:tc>
          <w:tcPr>
            <w:tcW w:w="458"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8"/>
              <w:jc w:val="both"/>
            </w:pPr>
            <w:r>
              <w:t>  </w:t>
            </w:r>
            <w:r>
              <w:rPr>
                <w:bCs/>
              </w:rPr>
              <w:t>Баллы</w:t>
            </w:r>
          </w:p>
        </w:tc>
        <w:tc>
          <w:tcPr>
            <w:tcW w:w="4542"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426"/>
              <w:jc w:val="both"/>
            </w:pPr>
            <w:r>
              <w:t> </w:t>
            </w:r>
            <w:r>
              <w:rPr>
                <w:bCs/>
              </w:rPr>
              <w:t>Степень выполнения задания</w:t>
            </w:r>
          </w:p>
        </w:tc>
      </w:tr>
      <w:tr w:rsidR="007A685B" w:rsidTr="00242139">
        <w:trPr>
          <w:jc w:val="center"/>
        </w:trPr>
        <w:tc>
          <w:tcPr>
            <w:tcW w:w="458"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8"/>
              <w:jc w:val="center"/>
            </w:pPr>
            <w:r>
              <w:t>1</w:t>
            </w:r>
          </w:p>
        </w:tc>
        <w:tc>
          <w:tcPr>
            <w:tcW w:w="4542"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426"/>
              <w:jc w:val="both"/>
            </w:pPr>
            <w:r>
              <w:t xml:space="preserve">Менее чем на балл «2» </w:t>
            </w:r>
          </w:p>
        </w:tc>
      </w:tr>
      <w:tr w:rsidR="007A685B" w:rsidTr="00242139">
        <w:trPr>
          <w:jc w:val="center"/>
        </w:trPr>
        <w:tc>
          <w:tcPr>
            <w:tcW w:w="458"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8"/>
              <w:jc w:val="center"/>
            </w:pPr>
            <w:r>
              <w:t>2</w:t>
            </w:r>
          </w:p>
        </w:tc>
        <w:tc>
          <w:tcPr>
            <w:tcW w:w="4542"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426"/>
              <w:jc w:val="both"/>
            </w:pPr>
            <w:r>
              <w:t xml:space="preserve">Выполнено не менее 20 % предложенных заданий </w:t>
            </w:r>
          </w:p>
        </w:tc>
      </w:tr>
      <w:tr w:rsidR="007A685B" w:rsidTr="00242139">
        <w:trPr>
          <w:jc w:val="center"/>
        </w:trPr>
        <w:tc>
          <w:tcPr>
            <w:tcW w:w="458"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8"/>
              <w:jc w:val="center"/>
            </w:pPr>
            <w:r>
              <w:t>3</w:t>
            </w:r>
          </w:p>
        </w:tc>
        <w:tc>
          <w:tcPr>
            <w:tcW w:w="4542"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426"/>
              <w:jc w:val="both"/>
            </w:pPr>
            <w:r>
              <w:t xml:space="preserve">Выполнено не менее 30 % предложенных заданий </w:t>
            </w:r>
          </w:p>
        </w:tc>
      </w:tr>
      <w:tr w:rsidR="007A685B" w:rsidTr="00242139">
        <w:trPr>
          <w:jc w:val="center"/>
        </w:trPr>
        <w:tc>
          <w:tcPr>
            <w:tcW w:w="458"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8"/>
              <w:jc w:val="center"/>
            </w:pPr>
            <w:r>
              <w:lastRenderedPageBreak/>
              <w:t>4</w:t>
            </w:r>
          </w:p>
        </w:tc>
        <w:tc>
          <w:tcPr>
            <w:tcW w:w="4542"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426"/>
              <w:jc w:val="both"/>
            </w:pPr>
            <w:r>
              <w:t xml:space="preserve">Выполнено не менее 40 % предложенных заданий </w:t>
            </w:r>
          </w:p>
        </w:tc>
      </w:tr>
      <w:tr w:rsidR="007A685B" w:rsidTr="00242139">
        <w:trPr>
          <w:jc w:val="center"/>
        </w:trPr>
        <w:tc>
          <w:tcPr>
            <w:tcW w:w="458"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8"/>
              <w:jc w:val="center"/>
            </w:pPr>
            <w:r>
              <w:t>5</w:t>
            </w:r>
          </w:p>
        </w:tc>
        <w:tc>
          <w:tcPr>
            <w:tcW w:w="4542"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426"/>
              <w:jc w:val="both"/>
            </w:pPr>
            <w:r>
              <w:t xml:space="preserve">Выполнено не менее 50 % предложенных заданий </w:t>
            </w:r>
          </w:p>
        </w:tc>
      </w:tr>
      <w:tr w:rsidR="007A685B" w:rsidTr="00242139">
        <w:trPr>
          <w:jc w:val="center"/>
        </w:trPr>
        <w:tc>
          <w:tcPr>
            <w:tcW w:w="458"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8"/>
              <w:jc w:val="center"/>
            </w:pPr>
            <w:r>
              <w:t>6</w:t>
            </w:r>
          </w:p>
        </w:tc>
        <w:tc>
          <w:tcPr>
            <w:tcW w:w="4542"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426"/>
              <w:jc w:val="both"/>
            </w:pPr>
            <w:r>
              <w:t xml:space="preserve">Выполнено не менее 60 % предложенных заданий </w:t>
            </w:r>
          </w:p>
        </w:tc>
      </w:tr>
      <w:tr w:rsidR="007A685B" w:rsidTr="00242139">
        <w:trPr>
          <w:jc w:val="center"/>
        </w:trPr>
        <w:tc>
          <w:tcPr>
            <w:tcW w:w="458"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8"/>
              <w:jc w:val="center"/>
            </w:pPr>
            <w:r>
              <w:t>7</w:t>
            </w:r>
          </w:p>
        </w:tc>
        <w:tc>
          <w:tcPr>
            <w:tcW w:w="4542"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426"/>
              <w:jc w:val="both"/>
            </w:pPr>
            <w:r>
              <w:t xml:space="preserve">Выполнено не менее 70 % предложенных заданий </w:t>
            </w:r>
          </w:p>
        </w:tc>
      </w:tr>
      <w:tr w:rsidR="007A685B" w:rsidTr="00242139">
        <w:trPr>
          <w:jc w:val="center"/>
        </w:trPr>
        <w:tc>
          <w:tcPr>
            <w:tcW w:w="458"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8"/>
              <w:jc w:val="center"/>
            </w:pPr>
            <w:r>
              <w:t>8</w:t>
            </w:r>
          </w:p>
        </w:tc>
        <w:tc>
          <w:tcPr>
            <w:tcW w:w="4542"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426"/>
              <w:jc w:val="both"/>
            </w:pPr>
            <w:r>
              <w:t xml:space="preserve">Выполнено не менее 80 % предложенных заданий </w:t>
            </w:r>
          </w:p>
        </w:tc>
      </w:tr>
      <w:tr w:rsidR="007A685B" w:rsidTr="00242139">
        <w:trPr>
          <w:jc w:val="center"/>
        </w:trPr>
        <w:tc>
          <w:tcPr>
            <w:tcW w:w="458"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8"/>
              <w:jc w:val="center"/>
            </w:pPr>
            <w:r>
              <w:t>9</w:t>
            </w:r>
          </w:p>
        </w:tc>
        <w:tc>
          <w:tcPr>
            <w:tcW w:w="4542"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426"/>
              <w:jc w:val="both"/>
            </w:pPr>
            <w:r>
              <w:t xml:space="preserve">Выполнено не менее 90 % предложенных заданий </w:t>
            </w:r>
          </w:p>
        </w:tc>
      </w:tr>
      <w:tr w:rsidR="007A685B" w:rsidTr="00242139">
        <w:trPr>
          <w:jc w:val="center"/>
        </w:trPr>
        <w:tc>
          <w:tcPr>
            <w:tcW w:w="458"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8"/>
              <w:jc w:val="center"/>
            </w:pPr>
            <w:r>
              <w:t>10</w:t>
            </w:r>
          </w:p>
        </w:tc>
        <w:tc>
          <w:tcPr>
            <w:tcW w:w="4542" w:type="pct"/>
            <w:tcBorders>
              <w:top w:val="outset" w:sz="6" w:space="0" w:color="auto"/>
              <w:left w:val="outset" w:sz="6" w:space="0" w:color="auto"/>
              <w:bottom w:val="outset" w:sz="6" w:space="0" w:color="auto"/>
              <w:right w:val="outset" w:sz="6" w:space="0" w:color="auto"/>
            </w:tcBorders>
            <w:vAlign w:val="center"/>
            <w:hideMark/>
          </w:tcPr>
          <w:p w:rsidR="007A685B" w:rsidRDefault="007A685B" w:rsidP="00673002">
            <w:pPr>
              <w:ind w:right="-284" w:firstLine="426"/>
              <w:jc w:val="both"/>
            </w:pPr>
            <w:r>
              <w:t xml:space="preserve">Выполнены все предложенные задания </w:t>
            </w:r>
          </w:p>
        </w:tc>
      </w:tr>
    </w:tbl>
    <w:p w:rsidR="007A685B" w:rsidRDefault="007A685B" w:rsidP="00673002">
      <w:pPr>
        <w:ind w:right="-284" w:firstLine="426"/>
        <w:jc w:val="both"/>
      </w:pPr>
      <w:r>
        <w:t xml:space="preserve">Оценка </w:t>
      </w:r>
      <w:r>
        <w:rPr>
          <w:b/>
        </w:rPr>
        <w:t>«5»</w:t>
      </w:r>
      <w:r>
        <w:t xml:space="preserve"> за тест ставится, если набрано 9-10 баллов.</w:t>
      </w:r>
    </w:p>
    <w:p w:rsidR="007A685B" w:rsidRDefault="007A685B" w:rsidP="00673002">
      <w:pPr>
        <w:ind w:right="-284" w:firstLine="426"/>
        <w:jc w:val="both"/>
      </w:pPr>
      <w:r>
        <w:t xml:space="preserve">Оценка </w:t>
      </w:r>
      <w:r>
        <w:rPr>
          <w:b/>
        </w:rPr>
        <w:t>«4»</w:t>
      </w:r>
      <w:r>
        <w:t xml:space="preserve"> ставится, если набрано 6-8 баллов.</w:t>
      </w:r>
    </w:p>
    <w:p w:rsidR="007A685B" w:rsidRDefault="007A685B" w:rsidP="00673002">
      <w:pPr>
        <w:ind w:right="-284" w:firstLine="426"/>
        <w:jc w:val="both"/>
      </w:pPr>
      <w:r>
        <w:t xml:space="preserve">Оценка </w:t>
      </w:r>
      <w:r>
        <w:rPr>
          <w:b/>
        </w:rPr>
        <w:t>«3»</w:t>
      </w:r>
      <w:r>
        <w:t xml:space="preserve"> ставится, если набрано 3-5 баллов.</w:t>
      </w:r>
    </w:p>
    <w:p w:rsidR="007A685B" w:rsidRDefault="007A685B" w:rsidP="00673002">
      <w:pPr>
        <w:ind w:right="-284" w:firstLine="426"/>
        <w:jc w:val="both"/>
      </w:pPr>
      <w:r>
        <w:t xml:space="preserve"> Оценка </w:t>
      </w:r>
      <w:r>
        <w:rPr>
          <w:b/>
        </w:rPr>
        <w:t>«2»</w:t>
      </w:r>
      <w:r>
        <w:t xml:space="preserve"> ставится, если набрано 1-2 балла.</w:t>
      </w:r>
    </w:p>
    <w:p w:rsidR="007A685B" w:rsidRPr="001D0484" w:rsidRDefault="007A685B" w:rsidP="00673002">
      <w:pPr>
        <w:ind w:right="-284"/>
        <w:jc w:val="center"/>
        <w:rPr>
          <w:b/>
        </w:rPr>
      </w:pPr>
      <w:r w:rsidRPr="001D0484">
        <w:rPr>
          <w:b/>
        </w:rPr>
        <w:t>Литература</w:t>
      </w:r>
    </w:p>
    <w:p w:rsidR="007A685B" w:rsidRPr="001D0484" w:rsidRDefault="007A685B" w:rsidP="00673002">
      <w:pPr>
        <w:ind w:right="-284"/>
        <w:jc w:val="center"/>
        <w:rPr>
          <w:b/>
        </w:rPr>
      </w:pPr>
      <w:r w:rsidRPr="001D0484">
        <w:rPr>
          <w:b/>
        </w:rPr>
        <w:t>Индикаторы усвоения знаний и умений</w:t>
      </w:r>
    </w:p>
    <w:p w:rsidR="007A685B" w:rsidRDefault="007A685B" w:rsidP="00673002">
      <w:pPr>
        <w:ind w:right="-284" w:firstLine="567"/>
        <w:jc w:val="both"/>
      </w:pPr>
      <w:r w:rsidRPr="001D0484">
        <w:rPr>
          <w:b/>
          <w:i/>
        </w:rPr>
        <w:t>Оценка знаний по литературе и навыков письменной речи</w:t>
      </w:r>
      <w:r>
        <w:t xml:space="preserve"> производится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rsidR="007A685B" w:rsidRDefault="007A685B" w:rsidP="00673002">
      <w:pPr>
        <w:ind w:right="-284" w:firstLine="567"/>
        <w:jc w:val="both"/>
      </w:pPr>
      <w:r>
        <w:t>Объем сочинений должен быть примерно таким: в 5 классе — 1 —1,5 тетрадные страницы, в 6 классе—1,5—2, в 7 классе — 2—2,5, в 8 классе — 2,5—3, в 9 классе — 3—4, в 10 классе — 4—5, в 11 классе — 5—7.</w:t>
      </w:r>
    </w:p>
    <w:p w:rsidR="007A685B" w:rsidRDefault="007A685B" w:rsidP="00673002">
      <w:pPr>
        <w:ind w:right="-284" w:firstLine="567"/>
        <w:jc w:val="both"/>
      </w:pPr>
      <w:r>
        <w:t>Любое сочинение проверяется не позднее недельного срока в 5-8-ом и 10 дней в 9-11- ых  классах и оценивается двумя отметками: первая ставится за содержание и речь, вторая — за грамотность. В 5-9-ых  классах  первая оценка за содержание и речь относится к литературе, вторая — к русскому языку.</w:t>
      </w:r>
    </w:p>
    <w:p w:rsidR="007A685B" w:rsidRPr="001D0484" w:rsidRDefault="007A685B" w:rsidP="00673002">
      <w:pPr>
        <w:ind w:right="-284" w:firstLine="567"/>
        <w:jc w:val="center"/>
        <w:rPr>
          <w:b/>
        </w:rPr>
      </w:pPr>
      <w:r w:rsidRPr="001D0484">
        <w:rPr>
          <w:b/>
          <w:i/>
        </w:rPr>
        <w:t>Оценка устных ответов</w:t>
      </w:r>
    </w:p>
    <w:p w:rsidR="007A685B" w:rsidRDefault="007A685B" w:rsidP="00673002">
      <w:pPr>
        <w:ind w:right="-284" w:firstLine="567"/>
        <w:jc w:val="both"/>
      </w:pPr>
      <w:r>
        <w:t>При оценке устных ответов учитель руководствуется следующими основными   критериями   в   пределах   программы   данного   класса:</w:t>
      </w:r>
    </w:p>
    <w:p w:rsidR="007A685B" w:rsidRPr="00242139" w:rsidRDefault="007A685B" w:rsidP="00673002">
      <w:pPr>
        <w:ind w:right="-284" w:firstLine="567"/>
        <w:jc w:val="both"/>
      </w:pPr>
      <w:r w:rsidRPr="00242139">
        <w:t>1.</w:t>
      </w:r>
      <w:r w:rsidR="00CE4B0E">
        <w:t xml:space="preserve"> </w:t>
      </w:r>
      <w:r w:rsidRPr="00242139">
        <w:t>Знание текста и понимание идейно-художественного содержания изученного произведения.</w:t>
      </w:r>
    </w:p>
    <w:p w:rsidR="007A685B" w:rsidRPr="00242139" w:rsidRDefault="007A685B" w:rsidP="00673002">
      <w:pPr>
        <w:ind w:right="-284" w:firstLine="567"/>
        <w:jc w:val="both"/>
      </w:pPr>
      <w:r w:rsidRPr="00242139">
        <w:t>2.</w:t>
      </w:r>
      <w:r w:rsidR="00CE4B0E">
        <w:t xml:space="preserve"> </w:t>
      </w:r>
      <w:r w:rsidRPr="00242139">
        <w:t>Умение объяснять взаимосвязь событий, характер и поступки героев.</w:t>
      </w:r>
    </w:p>
    <w:p w:rsidR="007A685B" w:rsidRPr="00242139" w:rsidRDefault="007A685B" w:rsidP="00673002">
      <w:pPr>
        <w:ind w:right="-284" w:firstLine="567"/>
        <w:jc w:val="both"/>
      </w:pPr>
      <w:r w:rsidRPr="00242139">
        <w:t>3.</w:t>
      </w:r>
      <w:r w:rsidR="00CE4B0E">
        <w:t xml:space="preserve"> </w:t>
      </w:r>
      <w:r w:rsidRPr="00242139">
        <w:t>Понимание роли художественных средств  в раскрытии идейно-эстетического содержания изученного произведения.</w:t>
      </w:r>
    </w:p>
    <w:p w:rsidR="007A685B" w:rsidRPr="00242139" w:rsidRDefault="007A685B" w:rsidP="00673002">
      <w:pPr>
        <w:ind w:right="-284" w:firstLine="567"/>
        <w:jc w:val="both"/>
      </w:pPr>
      <w:r w:rsidRPr="00242139">
        <w:t>4.</w:t>
      </w:r>
      <w:r w:rsidR="00CE4B0E">
        <w:t xml:space="preserve"> </w:t>
      </w:r>
      <w:r w:rsidRPr="00242139">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7A685B" w:rsidRPr="00242139" w:rsidRDefault="007A685B" w:rsidP="00673002">
      <w:pPr>
        <w:ind w:right="-284" w:firstLine="567"/>
        <w:jc w:val="both"/>
      </w:pPr>
      <w:r w:rsidRPr="00242139">
        <w:t>5.</w:t>
      </w:r>
      <w:r w:rsidR="00CE4B0E">
        <w:t xml:space="preserve"> </w:t>
      </w:r>
      <w:r w:rsidRPr="00242139">
        <w:t>Умение анализировать художественное произведение в соответствии с ведущими идеями эпохи.</w:t>
      </w:r>
    </w:p>
    <w:p w:rsidR="007A685B" w:rsidRDefault="007A685B" w:rsidP="00673002">
      <w:pPr>
        <w:ind w:right="-284" w:firstLine="567"/>
        <w:jc w:val="both"/>
      </w:pPr>
      <w:r w:rsidRPr="00242139">
        <w:t>6.</w:t>
      </w:r>
      <w:r w:rsidR="00CE4B0E">
        <w:t xml:space="preserve"> </w:t>
      </w:r>
      <w:r w:rsidRPr="00242139">
        <w:t>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w:t>
      </w:r>
      <w:r>
        <w:t xml:space="preserve"> по классам.</w:t>
      </w:r>
    </w:p>
    <w:p w:rsidR="007A685B" w:rsidRDefault="007A685B" w:rsidP="00673002">
      <w:pPr>
        <w:ind w:right="-284" w:firstLine="567"/>
        <w:jc w:val="both"/>
      </w:pPr>
      <w:r>
        <w:t>В соответствии с этим:</w:t>
      </w:r>
    </w:p>
    <w:p w:rsidR="007A685B" w:rsidRDefault="007A685B" w:rsidP="00673002">
      <w:pPr>
        <w:ind w:right="-284" w:firstLine="567"/>
        <w:jc w:val="both"/>
      </w:pPr>
      <w:r>
        <w:t xml:space="preserve">Отметкой </w:t>
      </w:r>
      <w:r>
        <w:rPr>
          <w:b/>
        </w:rPr>
        <w:t>«5»</w:t>
      </w:r>
      <w: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7A685B" w:rsidRDefault="007A685B" w:rsidP="00673002">
      <w:pPr>
        <w:ind w:right="-284" w:firstLine="567"/>
        <w:jc w:val="both"/>
      </w:pPr>
      <w:r>
        <w:t xml:space="preserve">Отметкой </w:t>
      </w:r>
      <w:r>
        <w:rPr>
          <w:b/>
        </w:rPr>
        <w:t>«4»</w:t>
      </w:r>
      <w: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7A685B" w:rsidRDefault="007A685B" w:rsidP="00673002">
      <w:pPr>
        <w:ind w:right="-284" w:firstLine="567"/>
        <w:jc w:val="both"/>
      </w:pPr>
      <w:r>
        <w:lastRenderedPageBreak/>
        <w:t>Однако допускается одна-две неточности в ответе.</w:t>
      </w:r>
    </w:p>
    <w:p w:rsidR="007A685B" w:rsidRDefault="007A685B" w:rsidP="00673002">
      <w:pPr>
        <w:ind w:right="-284" w:firstLine="567"/>
        <w:jc w:val="both"/>
      </w:pPr>
      <w:r>
        <w:t xml:space="preserve">Отметкой </w:t>
      </w:r>
      <w:r>
        <w:rPr>
          <w:b/>
        </w:rPr>
        <w:t>«3»</w:t>
      </w:r>
      <w:r>
        <w:t xml:space="preserve">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7A685B" w:rsidRDefault="007A685B" w:rsidP="00673002">
      <w:pPr>
        <w:ind w:right="-284" w:firstLine="567"/>
        <w:jc w:val="both"/>
      </w:pPr>
      <w: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7A685B" w:rsidRDefault="007A685B" w:rsidP="00673002">
      <w:pPr>
        <w:ind w:right="-284" w:firstLine="567"/>
        <w:jc w:val="both"/>
      </w:pPr>
      <w:r>
        <w:t xml:space="preserve">Отметкой </w:t>
      </w:r>
      <w:r>
        <w:rPr>
          <w:b/>
        </w:rPr>
        <w:t>«2»</w:t>
      </w:r>
      <w:r>
        <w:t xml:space="preserve">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7A685B" w:rsidRPr="001D0484" w:rsidRDefault="007A685B" w:rsidP="00673002">
      <w:pPr>
        <w:ind w:right="-284"/>
        <w:jc w:val="center"/>
        <w:rPr>
          <w:b/>
          <w:i/>
        </w:rPr>
      </w:pPr>
      <w:r w:rsidRPr="001D0484">
        <w:rPr>
          <w:b/>
          <w:i/>
        </w:rPr>
        <w:t>Оценка сочинений</w:t>
      </w:r>
    </w:p>
    <w:p w:rsidR="007A685B" w:rsidRDefault="007A685B" w:rsidP="00673002">
      <w:pPr>
        <w:ind w:right="-284" w:firstLine="567"/>
        <w:jc w:val="both"/>
      </w:pPr>
      <w:r>
        <w:t>В основу оценки сочинений по литературе должны быть положены следующие главные критерии в пределах программы данного класса:</w:t>
      </w:r>
    </w:p>
    <w:p w:rsidR="007A685B" w:rsidRDefault="007A685B" w:rsidP="00F86C97">
      <w:pPr>
        <w:pStyle w:val="a5"/>
        <w:numPr>
          <w:ilvl w:val="0"/>
          <w:numId w:val="18"/>
        </w:numPr>
        <w:ind w:left="284" w:right="-284"/>
        <w:jc w:val="both"/>
      </w:pPr>
      <w: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7A685B" w:rsidRDefault="007A685B" w:rsidP="00F86C97">
      <w:pPr>
        <w:pStyle w:val="a5"/>
        <w:numPr>
          <w:ilvl w:val="0"/>
          <w:numId w:val="18"/>
        </w:numPr>
        <w:ind w:left="284" w:right="-284"/>
        <w:jc w:val="both"/>
      </w:pPr>
      <w:r>
        <w:t>точность и богатство лексики, умение пользоваться изобразительными средствами языка.</w:t>
      </w:r>
    </w:p>
    <w:p w:rsidR="007A685B" w:rsidRDefault="007A685B" w:rsidP="00673002">
      <w:pPr>
        <w:ind w:right="-284" w:firstLine="567"/>
        <w:jc w:val="both"/>
      </w:pPr>
      <w:r>
        <w:t>Оценка за грамотность сочинения выставляется в соответствии с «Нормами оценки знаний, умений и навыков учащихся по русскому языку».</w:t>
      </w:r>
    </w:p>
    <w:p w:rsidR="007A685B" w:rsidRDefault="007A685B" w:rsidP="00673002">
      <w:pPr>
        <w:ind w:right="-284" w:firstLine="567"/>
        <w:jc w:val="both"/>
      </w:pPr>
      <w:r>
        <w:t xml:space="preserve">Отметка </w:t>
      </w:r>
      <w:r>
        <w:rPr>
          <w:b/>
        </w:rPr>
        <w:t>«5»</w:t>
      </w:r>
      <w:r>
        <w:t xml:space="preserve"> ставится за сочинение:</w:t>
      </w:r>
    </w:p>
    <w:p w:rsidR="00CE4B0E" w:rsidRDefault="007A685B" w:rsidP="00F86C97">
      <w:pPr>
        <w:pStyle w:val="a5"/>
        <w:numPr>
          <w:ilvl w:val="0"/>
          <w:numId w:val="19"/>
        </w:numPr>
        <w:ind w:left="284" w:right="-284"/>
        <w:jc w:val="both"/>
      </w:pPr>
      <w: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7A685B" w:rsidRDefault="007A685B" w:rsidP="00F86C97">
      <w:pPr>
        <w:pStyle w:val="a5"/>
        <w:numPr>
          <w:ilvl w:val="0"/>
          <w:numId w:val="19"/>
        </w:numPr>
        <w:ind w:left="284" w:right="-284"/>
        <w:jc w:val="both"/>
      </w:pPr>
      <w:r>
        <w:t>стройное по композиции, логичное и последовательное в изложении мыслей;</w:t>
      </w:r>
    </w:p>
    <w:p w:rsidR="007A685B" w:rsidRDefault="007A685B" w:rsidP="00F86C97">
      <w:pPr>
        <w:pStyle w:val="a5"/>
        <w:numPr>
          <w:ilvl w:val="0"/>
          <w:numId w:val="19"/>
        </w:numPr>
        <w:ind w:left="284" w:right="-284"/>
        <w:jc w:val="both"/>
      </w:pPr>
      <w:r>
        <w:t>написанное правильным литературным языком и стил</w:t>
      </w:r>
      <w:r w:rsidR="00CE4B0E">
        <w:t>истически соответствующее содерж</w:t>
      </w:r>
      <w:r>
        <w:t>анию.</w:t>
      </w:r>
    </w:p>
    <w:p w:rsidR="007A685B" w:rsidRPr="00CE4B0E" w:rsidRDefault="007A685B" w:rsidP="00673002">
      <w:pPr>
        <w:ind w:right="-284" w:firstLine="567"/>
        <w:jc w:val="both"/>
        <w:rPr>
          <w:i/>
        </w:rPr>
      </w:pPr>
      <w:r w:rsidRPr="00CE4B0E">
        <w:rPr>
          <w:i/>
        </w:rPr>
        <w:t>Допускается незначительная неточность в содержании, один-два речевых недочета.</w:t>
      </w:r>
    </w:p>
    <w:p w:rsidR="007A685B" w:rsidRDefault="007A685B" w:rsidP="00673002">
      <w:pPr>
        <w:ind w:right="-284" w:firstLine="567"/>
        <w:jc w:val="both"/>
      </w:pPr>
      <w:r>
        <w:t xml:space="preserve">Отметка </w:t>
      </w:r>
      <w:r>
        <w:rPr>
          <w:b/>
        </w:rPr>
        <w:t>«4»</w:t>
      </w:r>
      <w:r>
        <w:t xml:space="preserve"> ставится за сочинение:</w:t>
      </w:r>
    </w:p>
    <w:p w:rsidR="007A685B" w:rsidRDefault="007A685B" w:rsidP="00F86C97">
      <w:pPr>
        <w:pStyle w:val="a5"/>
        <w:numPr>
          <w:ilvl w:val="0"/>
          <w:numId w:val="20"/>
        </w:numPr>
        <w:ind w:left="284" w:right="-284"/>
        <w:jc w:val="both"/>
      </w:pPr>
      <w: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7A685B" w:rsidRDefault="007A685B" w:rsidP="00F86C97">
      <w:pPr>
        <w:pStyle w:val="a5"/>
        <w:numPr>
          <w:ilvl w:val="0"/>
          <w:numId w:val="20"/>
        </w:numPr>
        <w:ind w:left="284" w:right="-284"/>
        <w:jc w:val="both"/>
      </w:pPr>
      <w:r>
        <w:t>логичное и последовательное изложение содержания;</w:t>
      </w:r>
    </w:p>
    <w:p w:rsidR="007A685B" w:rsidRDefault="007A685B" w:rsidP="00F86C97">
      <w:pPr>
        <w:pStyle w:val="a5"/>
        <w:numPr>
          <w:ilvl w:val="0"/>
          <w:numId w:val="20"/>
        </w:numPr>
        <w:ind w:left="284" w:right="-284"/>
        <w:jc w:val="both"/>
      </w:pPr>
      <w:r>
        <w:t>написанное правильным литературным языком, стилистически соответствующее содержанию.</w:t>
      </w:r>
    </w:p>
    <w:p w:rsidR="007A685B" w:rsidRDefault="007A685B" w:rsidP="00673002">
      <w:pPr>
        <w:ind w:right="-284" w:firstLine="567"/>
        <w:jc w:val="both"/>
      </w:pPr>
      <w:r w:rsidRPr="00CE4B0E">
        <w:rPr>
          <w:i/>
        </w:rPr>
        <w:t>Допускаются две-три неточности в содержании, незначительные отклонения от темы, а также не более трех-четырех речевых недочетов</w:t>
      </w:r>
      <w:r>
        <w:t>.</w:t>
      </w:r>
    </w:p>
    <w:p w:rsidR="007A685B" w:rsidRDefault="007A685B" w:rsidP="00673002">
      <w:pPr>
        <w:ind w:right="-284" w:firstLine="567"/>
        <w:jc w:val="both"/>
      </w:pPr>
      <w:r>
        <w:t xml:space="preserve">Отметка </w:t>
      </w:r>
      <w:r>
        <w:rPr>
          <w:b/>
        </w:rPr>
        <w:t>«3»</w:t>
      </w:r>
      <w:r>
        <w:t xml:space="preserve"> ставится за сочинение, в котором:</w:t>
      </w:r>
    </w:p>
    <w:p w:rsidR="007A685B" w:rsidRDefault="007A685B" w:rsidP="00F86C97">
      <w:pPr>
        <w:pStyle w:val="a5"/>
        <w:numPr>
          <w:ilvl w:val="0"/>
          <w:numId w:val="21"/>
        </w:numPr>
        <w:ind w:left="284" w:right="-284"/>
        <w:jc w:val="both"/>
      </w:pPr>
      <w: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7A685B" w:rsidRDefault="00242139" w:rsidP="00F86C97">
      <w:pPr>
        <w:pStyle w:val="a5"/>
        <w:numPr>
          <w:ilvl w:val="0"/>
          <w:numId w:val="21"/>
        </w:numPr>
        <w:ind w:left="284" w:right="-284"/>
        <w:jc w:val="both"/>
      </w:pPr>
      <w:r>
        <w:lastRenderedPageBreak/>
        <w:t>м</w:t>
      </w:r>
      <w:r w:rsidR="007A685B">
        <w:t>атериал излагается достаточно логично, но имеются отдельные нарушения в последовательности выражения мыслей;</w:t>
      </w:r>
    </w:p>
    <w:p w:rsidR="007A685B" w:rsidRDefault="007A685B" w:rsidP="00F86C97">
      <w:pPr>
        <w:pStyle w:val="a5"/>
        <w:numPr>
          <w:ilvl w:val="0"/>
          <w:numId w:val="21"/>
        </w:numPr>
        <w:ind w:left="284" w:right="-284"/>
        <w:jc w:val="both"/>
      </w:pPr>
      <w:r>
        <w:t>обнаруживается владение основами письменной речи;</w:t>
      </w:r>
    </w:p>
    <w:p w:rsidR="007A685B" w:rsidRDefault="007A685B" w:rsidP="00F86C97">
      <w:pPr>
        <w:pStyle w:val="a5"/>
        <w:numPr>
          <w:ilvl w:val="0"/>
          <w:numId w:val="21"/>
        </w:numPr>
        <w:ind w:left="284" w:right="-284"/>
        <w:jc w:val="both"/>
      </w:pPr>
      <w:r>
        <w:t>в работе имеется не более четырех недочетов в содержании и пяти речевых недочетов.</w:t>
      </w:r>
    </w:p>
    <w:p w:rsidR="007A685B" w:rsidRDefault="007A685B" w:rsidP="00673002">
      <w:pPr>
        <w:ind w:right="-284" w:firstLine="567"/>
        <w:jc w:val="both"/>
      </w:pPr>
      <w:r>
        <w:t xml:space="preserve">Отметка </w:t>
      </w:r>
      <w:r>
        <w:rPr>
          <w:b/>
        </w:rPr>
        <w:t>«2</w:t>
      </w:r>
      <w:r>
        <w:t>» ставится за сочинение, которое:</w:t>
      </w:r>
    </w:p>
    <w:p w:rsidR="007A685B" w:rsidRDefault="007A685B" w:rsidP="00F86C97">
      <w:pPr>
        <w:pStyle w:val="a5"/>
        <w:numPr>
          <w:ilvl w:val="0"/>
          <w:numId w:val="22"/>
        </w:numPr>
        <w:ind w:left="284" w:right="-284"/>
        <w:jc w:val="both"/>
      </w:pPr>
      <w: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7A685B" w:rsidRDefault="007A685B" w:rsidP="00F86C97">
      <w:pPr>
        <w:pStyle w:val="a5"/>
        <w:numPr>
          <w:ilvl w:val="0"/>
          <w:numId w:val="22"/>
        </w:numPr>
        <w:ind w:left="284" w:right="-284"/>
        <w:jc w:val="both"/>
      </w:pPr>
      <w: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7A685B" w:rsidRPr="001D0484" w:rsidRDefault="007A685B" w:rsidP="00673002">
      <w:pPr>
        <w:ind w:right="-284"/>
        <w:jc w:val="center"/>
        <w:rPr>
          <w:b/>
        </w:rPr>
      </w:pPr>
      <w:r w:rsidRPr="001D0484">
        <w:rPr>
          <w:b/>
          <w:i/>
        </w:rPr>
        <w:t>Оценка тестовых работ.</w:t>
      </w:r>
    </w:p>
    <w:p w:rsidR="007A685B" w:rsidRDefault="007A685B" w:rsidP="00673002">
      <w:pPr>
        <w:ind w:right="-284" w:firstLine="426"/>
        <w:jc w:val="both"/>
      </w:pPr>
      <w:r>
        <w:t>При проведении тестовых работ по литературе критерии оценок следующие:</w:t>
      </w:r>
    </w:p>
    <w:p w:rsidR="007A685B" w:rsidRDefault="007A685B" w:rsidP="00673002">
      <w:pPr>
        <w:ind w:right="-284" w:firstLine="426"/>
        <w:jc w:val="both"/>
      </w:pPr>
      <w:r>
        <w:t>«5» - 90 – 100 %;</w:t>
      </w:r>
    </w:p>
    <w:p w:rsidR="007A685B" w:rsidRDefault="007A685B" w:rsidP="00673002">
      <w:pPr>
        <w:ind w:right="-284" w:firstLine="426"/>
        <w:jc w:val="both"/>
      </w:pPr>
      <w:r>
        <w:t>«4» - 78 – 89 %;</w:t>
      </w:r>
    </w:p>
    <w:p w:rsidR="007A685B" w:rsidRDefault="007A685B" w:rsidP="00673002">
      <w:pPr>
        <w:ind w:right="-284" w:firstLine="426"/>
        <w:jc w:val="both"/>
      </w:pPr>
      <w:r>
        <w:t>«3» - 60 – 77 %;</w:t>
      </w:r>
    </w:p>
    <w:p w:rsidR="007A685B" w:rsidRDefault="007A685B" w:rsidP="00673002">
      <w:pPr>
        <w:ind w:right="-284" w:firstLine="426"/>
        <w:jc w:val="both"/>
        <w:rPr>
          <w:b/>
        </w:rPr>
      </w:pPr>
      <w:r>
        <w:t xml:space="preserve">«2»- менее  59%. </w:t>
      </w:r>
    </w:p>
    <w:p w:rsidR="007A685B" w:rsidRPr="001D0484" w:rsidRDefault="007A685B" w:rsidP="00673002">
      <w:pPr>
        <w:ind w:right="-284" w:firstLine="426"/>
        <w:jc w:val="center"/>
        <w:rPr>
          <w:b/>
        </w:rPr>
      </w:pPr>
      <w:r w:rsidRPr="001D0484">
        <w:rPr>
          <w:b/>
        </w:rPr>
        <w:t>Иностранный  язык</w:t>
      </w:r>
    </w:p>
    <w:p w:rsidR="007A685B" w:rsidRPr="001D0484" w:rsidRDefault="007A685B" w:rsidP="00673002">
      <w:pPr>
        <w:autoSpaceDE w:val="0"/>
        <w:autoSpaceDN w:val="0"/>
        <w:adjustRightInd w:val="0"/>
        <w:ind w:right="-284" w:firstLine="426"/>
        <w:jc w:val="center"/>
        <w:rPr>
          <w:b/>
        </w:rPr>
      </w:pPr>
      <w:r w:rsidRPr="001D0484">
        <w:rPr>
          <w:b/>
        </w:rPr>
        <w:t>Индикаторы усвоения знаний и умений</w:t>
      </w:r>
    </w:p>
    <w:p w:rsidR="007A685B" w:rsidRPr="001D0484" w:rsidRDefault="007A685B" w:rsidP="00673002">
      <w:pPr>
        <w:widowControl w:val="0"/>
        <w:shd w:val="clear" w:color="auto" w:fill="FFFFFF"/>
        <w:suppressAutoHyphens/>
        <w:autoSpaceDE w:val="0"/>
        <w:autoSpaceDN w:val="0"/>
        <w:adjustRightInd w:val="0"/>
        <w:ind w:right="-284" w:firstLine="426"/>
        <w:jc w:val="center"/>
        <w:rPr>
          <w:b/>
          <w:i/>
          <w:lang w:eastAsia="ar-SA"/>
        </w:rPr>
      </w:pPr>
      <w:r w:rsidRPr="001D0484">
        <w:rPr>
          <w:b/>
          <w:bCs/>
          <w:i/>
          <w:color w:val="000000"/>
          <w:lang w:eastAsia="ar-SA"/>
        </w:rPr>
        <w:t>Чтение с пониманием основного содер</w:t>
      </w:r>
      <w:r w:rsidRPr="001D0484">
        <w:rPr>
          <w:b/>
          <w:bCs/>
          <w:i/>
          <w:color w:val="000000"/>
          <w:lang w:eastAsia="ar-SA"/>
        </w:rPr>
        <w:softHyphen/>
        <w:t>жания прочитанного (ознакомительное)</w:t>
      </w:r>
    </w:p>
    <w:p w:rsidR="007A685B" w:rsidRPr="00236C75"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iCs/>
          <w:color w:val="000000"/>
          <w:lang w:eastAsia="ar-SA"/>
        </w:rPr>
        <w:t>«5»</w:t>
      </w:r>
      <w:r w:rsidR="00CE4B0E">
        <w:rPr>
          <w:b/>
          <w:bCs/>
          <w:iCs/>
          <w:color w:val="000000"/>
          <w:lang w:eastAsia="ar-SA"/>
        </w:rPr>
        <w:t xml:space="preserve"> </w:t>
      </w:r>
      <w:r>
        <w:rPr>
          <w:color w:val="000000"/>
          <w:lang w:eastAsia="ar-SA"/>
        </w:rPr>
        <w:t>ставится учащемуся, если он понял основное содержание оригиналь</w:t>
      </w:r>
      <w:r>
        <w:rPr>
          <w:color w:val="000000"/>
          <w:lang w:eastAsia="ar-SA"/>
        </w:rPr>
        <w:softHyphen/>
        <w:t>ного текста</w:t>
      </w:r>
      <w:r>
        <w:rPr>
          <w:color w:val="000000"/>
          <w:vertAlign w:val="superscript"/>
          <w:lang w:eastAsia="ar-SA"/>
        </w:rPr>
        <w:t>1</w:t>
      </w:r>
      <w:r>
        <w:rPr>
          <w:color w:val="000000"/>
          <w:lang w:eastAsia="ar-SA"/>
        </w:rPr>
        <w:t>, может выделить основную мысль, определить основные факты, уме</w:t>
      </w:r>
      <w:r>
        <w:rPr>
          <w:color w:val="000000"/>
          <w:lang w:eastAsia="ar-SA"/>
        </w:rPr>
        <w:softHyphen/>
        <w:t>ет</w:t>
      </w:r>
      <w:r w:rsidR="00236C75">
        <w:rPr>
          <w:color w:val="000000"/>
          <w:lang w:eastAsia="ar-SA"/>
        </w:rPr>
        <w:t xml:space="preserve"> </w:t>
      </w:r>
      <w:r>
        <w:rPr>
          <w:color w:val="000000"/>
          <w:lang w:eastAsia="ar-SA"/>
        </w:rPr>
        <w:t>догадываться о значении незнакомых слов из контекста, либо по словообразо</w:t>
      </w:r>
      <w:r>
        <w:rPr>
          <w:color w:val="000000"/>
          <w:lang w:eastAsia="ar-SA"/>
        </w:rPr>
        <w:softHyphen/>
        <w:t>вательным элементам, либо по сходству с родным языком.</w:t>
      </w:r>
    </w:p>
    <w:p w:rsidR="007A685B" w:rsidRPr="00236C75"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iCs/>
          <w:color w:val="000000"/>
          <w:lang w:eastAsia="ar-SA"/>
        </w:rPr>
        <w:t>«4»</w:t>
      </w:r>
      <w:r w:rsidR="00CE4B0E">
        <w:rPr>
          <w:b/>
          <w:bCs/>
          <w:iCs/>
          <w:color w:val="000000"/>
          <w:lang w:eastAsia="ar-SA"/>
        </w:rPr>
        <w:t xml:space="preserve"> </w:t>
      </w:r>
      <w:r>
        <w:rPr>
          <w:color w:val="000000"/>
          <w:lang w:eastAsia="ar-SA"/>
        </w:rPr>
        <w:t>ставится ученику, если он понял основное содержание оригиналь</w:t>
      </w:r>
      <w:r>
        <w:rPr>
          <w:color w:val="000000"/>
          <w:lang w:eastAsia="ar-SA"/>
        </w:rPr>
        <w:softHyphen/>
        <w:t>ного текста, может выделить основную мысль, опреде</w:t>
      </w:r>
      <w:r w:rsidR="00236C75">
        <w:rPr>
          <w:color w:val="000000"/>
          <w:lang w:eastAsia="ar-SA"/>
        </w:rPr>
        <w:t>лить отдельные факты. Од</w:t>
      </w:r>
      <w:r w:rsidR="00236C75">
        <w:rPr>
          <w:color w:val="000000"/>
          <w:lang w:eastAsia="ar-SA"/>
        </w:rPr>
        <w:softHyphen/>
        <w:t xml:space="preserve">нако у </w:t>
      </w:r>
      <w:r>
        <w:rPr>
          <w:color w:val="000000"/>
          <w:lang w:eastAsia="ar-SA"/>
        </w:rPr>
        <w:t>него недостаточно развита языко</w:t>
      </w:r>
      <w:r>
        <w:rPr>
          <w:color w:val="000000"/>
          <w:lang w:eastAsia="ar-SA"/>
        </w:rPr>
        <w:softHyphen/>
        <w:t>вая догадка, и он затрудняется в понима</w:t>
      </w:r>
      <w:r>
        <w:rPr>
          <w:color w:val="000000"/>
          <w:lang w:eastAsia="ar-SA"/>
        </w:rPr>
        <w:softHyphen/>
        <w:t>нии некоторых незнакомых слов, он вы</w:t>
      </w:r>
      <w:r>
        <w:rPr>
          <w:color w:val="000000"/>
          <w:lang w:eastAsia="ar-SA"/>
        </w:rPr>
        <w:softHyphen/>
        <w:t>нужден чаще обращаться к словарю.</w:t>
      </w:r>
    </w:p>
    <w:p w:rsidR="007A685B" w:rsidRPr="00236C75"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iCs/>
          <w:color w:val="000000"/>
          <w:lang w:eastAsia="ar-SA"/>
        </w:rPr>
        <w:t>«3»</w:t>
      </w:r>
      <w:r w:rsidR="00CE4B0E">
        <w:rPr>
          <w:b/>
          <w:bCs/>
          <w:iCs/>
          <w:color w:val="000000"/>
          <w:lang w:eastAsia="ar-SA"/>
        </w:rPr>
        <w:t xml:space="preserve"> </w:t>
      </w:r>
      <w:r>
        <w:rPr>
          <w:color w:val="000000"/>
          <w:lang w:eastAsia="ar-SA"/>
        </w:rPr>
        <w:t>ставится школьнику, кото</w:t>
      </w:r>
      <w:r>
        <w:rPr>
          <w:color w:val="000000"/>
          <w:lang w:eastAsia="ar-SA"/>
        </w:rPr>
        <w:softHyphen/>
        <w:t>рый не совсем точно понял основное содержание прочитанного, умеет выде</w:t>
      </w:r>
      <w:r>
        <w:rPr>
          <w:color w:val="000000"/>
          <w:lang w:eastAsia="ar-SA"/>
        </w:rPr>
        <w:softHyphen/>
        <w:t>лить в тексте тольк</w:t>
      </w:r>
      <w:r w:rsidR="00236C75">
        <w:rPr>
          <w:color w:val="000000"/>
          <w:lang w:eastAsia="ar-SA"/>
        </w:rPr>
        <w:t>о небольшое количес</w:t>
      </w:r>
      <w:r w:rsidR="00236C75">
        <w:rPr>
          <w:color w:val="000000"/>
          <w:lang w:eastAsia="ar-SA"/>
        </w:rPr>
        <w:softHyphen/>
        <w:t xml:space="preserve">тво фактов, </w:t>
      </w:r>
      <w:r>
        <w:rPr>
          <w:color w:val="000000"/>
          <w:lang w:eastAsia="ar-SA"/>
        </w:rPr>
        <w:t>совсем не развита языковая догадка.</w:t>
      </w:r>
    </w:p>
    <w:p w:rsidR="007A685B"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iCs/>
          <w:color w:val="000000"/>
          <w:lang w:eastAsia="ar-SA"/>
        </w:rPr>
        <w:t>«2»</w:t>
      </w:r>
      <w:r w:rsidR="00CE4B0E">
        <w:rPr>
          <w:b/>
          <w:bCs/>
          <w:iCs/>
          <w:color w:val="000000"/>
          <w:lang w:eastAsia="ar-SA"/>
        </w:rPr>
        <w:t xml:space="preserve"> </w:t>
      </w:r>
      <w:r>
        <w:rPr>
          <w:color w:val="000000"/>
          <w:lang w:eastAsia="ar-SA"/>
        </w:rPr>
        <w:t>выставляется ученику в том случае, если он не понял текст или понял содержание текста неправильно, не ори</w:t>
      </w:r>
      <w:r>
        <w:rPr>
          <w:color w:val="000000"/>
          <w:lang w:eastAsia="ar-SA"/>
        </w:rPr>
        <w:softHyphen/>
        <w:t>ентируется в тексте при поиске опреде</w:t>
      </w:r>
      <w:r>
        <w:rPr>
          <w:color w:val="000000"/>
          <w:lang w:eastAsia="ar-SA"/>
        </w:rPr>
        <w:softHyphen/>
        <w:t>ленных фактов, не умеет систематизировать незнакомую лексику.</w:t>
      </w:r>
    </w:p>
    <w:p w:rsidR="007A685B" w:rsidRPr="001D0484" w:rsidRDefault="007A685B" w:rsidP="00673002">
      <w:pPr>
        <w:widowControl w:val="0"/>
        <w:shd w:val="clear" w:color="auto" w:fill="FFFFFF"/>
        <w:suppressAutoHyphens/>
        <w:autoSpaceDE w:val="0"/>
        <w:autoSpaceDN w:val="0"/>
        <w:adjustRightInd w:val="0"/>
        <w:ind w:right="-284" w:firstLine="426"/>
        <w:jc w:val="center"/>
        <w:rPr>
          <w:b/>
          <w:i/>
          <w:lang w:eastAsia="ar-SA"/>
        </w:rPr>
      </w:pPr>
      <w:r w:rsidRPr="001D0484">
        <w:rPr>
          <w:b/>
          <w:bCs/>
          <w:i/>
          <w:color w:val="000000"/>
          <w:lang w:eastAsia="ar-SA"/>
        </w:rPr>
        <w:t>Чтение с полным пониманием содержания (изучающее)</w:t>
      </w:r>
    </w:p>
    <w:p w:rsidR="007A685B" w:rsidRPr="00236C75"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iCs/>
          <w:color w:val="000000"/>
          <w:lang w:eastAsia="ar-SA"/>
        </w:rPr>
        <w:t xml:space="preserve">«5» </w:t>
      </w:r>
      <w:r>
        <w:rPr>
          <w:color w:val="000000"/>
          <w:lang w:eastAsia="ar-SA"/>
        </w:rPr>
        <w:t>ставится ученику, когда он полностью понял несложный оригиналь</w:t>
      </w:r>
      <w:r>
        <w:rPr>
          <w:color w:val="000000"/>
          <w:lang w:eastAsia="ar-SA"/>
        </w:rPr>
        <w:softHyphen/>
        <w:t>ный текст (публицистический, научно-популярный; инструкцию или отрывок из       туристического проспекта). Он использо</w:t>
      </w:r>
      <w:r>
        <w:rPr>
          <w:color w:val="000000"/>
          <w:lang w:eastAsia="ar-SA"/>
        </w:rPr>
        <w:softHyphen/>
        <w:t>вал при этом все известные приемы, на</w:t>
      </w:r>
      <w:r>
        <w:rPr>
          <w:color w:val="000000"/>
          <w:lang w:eastAsia="ar-SA"/>
        </w:rPr>
        <w:softHyphen/>
        <w:t>правленные</w:t>
      </w:r>
      <w:r w:rsidR="00236C75">
        <w:rPr>
          <w:color w:val="000000"/>
          <w:lang w:eastAsia="ar-SA"/>
        </w:rPr>
        <w:t xml:space="preserve"> </w:t>
      </w:r>
      <w:r>
        <w:rPr>
          <w:color w:val="000000"/>
          <w:lang w:eastAsia="ar-SA"/>
        </w:rPr>
        <w:t>на понимание читаемого (смысловую догадку, анализ).</w:t>
      </w:r>
    </w:p>
    <w:p w:rsidR="007A685B" w:rsidRDefault="007A685B" w:rsidP="00673002">
      <w:pPr>
        <w:widowControl w:val="0"/>
        <w:shd w:val="clear" w:color="auto" w:fill="FFFFFF"/>
        <w:suppressAutoHyphens/>
        <w:autoSpaceDE w:val="0"/>
        <w:autoSpaceDN w:val="0"/>
        <w:adjustRightInd w:val="0"/>
        <w:ind w:right="-284" w:firstLine="567"/>
        <w:jc w:val="both"/>
        <w:rPr>
          <w:lang w:eastAsia="ar-SA"/>
        </w:rPr>
      </w:pPr>
      <w:r>
        <w:rPr>
          <w:b/>
          <w:bCs/>
          <w:iCs/>
          <w:color w:val="000000"/>
          <w:lang w:eastAsia="ar-SA"/>
        </w:rPr>
        <w:t>«4»</w:t>
      </w:r>
      <w:r w:rsidR="00CE4B0E">
        <w:rPr>
          <w:b/>
          <w:bCs/>
          <w:iCs/>
          <w:color w:val="000000"/>
          <w:lang w:eastAsia="ar-SA"/>
        </w:rPr>
        <w:t xml:space="preserve"> </w:t>
      </w:r>
      <w:r>
        <w:rPr>
          <w:color w:val="000000"/>
          <w:lang w:eastAsia="ar-SA"/>
        </w:rPr>
        <w:t>выставляется учащемуся, если он полностью понял текст, но многократ</w:t>
      </w:r>
      <w:r>
        <w:rPr>
          <w:color w:val="000000"/>
          <w:lang w:eastAsia="ar-SA"/>
        </w:rPr>
        <w:softHyphen/>
        <w:t>но обращался к словарю.</w:t>
      </w:r>
    </w:p>
    <w:p w:rsidR="007A685B" w:rsidRDefault="007A685B" w:rsidP="00673002">
      <w:pPr>
        <w:widowControl w:val="0"/>
        <w:shd w:val="clear" w:color="auto" w:fill="FFFFFF"/>
        <w:suppressAutoHyphens/>
        <w:autoSpaceDE w:val="0"/>
        <w:autoSpaceDN w:val="0"/>
        <w:adjustRightInd w:val="0"/>
        <w:ind w:right="-284" w:firstLine="567"/>
        <w:jc w:val="both"/>
        <w:rPr>
          <w:lang w:eastAsia="ar-SA"/>
        </w:rPr>
      </w:pPr>
      <w:r>
        <w:rPr>
          <w:b/>
          <w:bCs/>
          <w:iCs/>
          <w:color w:val="000000"/>
          <w:lang w:eastAsia="ar-SA"/>
        </w:rPr>
        <w:t>«3»</w:t>
      </w:r>
      <w:r w:rsidR="00CE4B0E">
        <w:rPr>
          <w:b/>
          <w:bCs/>
          <w:iCs/>
          <w:color w:val="000000"/>
          <w:lang w:eastAsia="ar-SA"/>
        </w:rPr>
        <w:t xml:space="preserve"> </w:t>
      </w:r>
      <w:r>
        <w:rPr>
          <w:color w:val="000000"/>
          <w:lang w:eastAsia="ar-SA"/>
        </w:rPr>
        <w:t>ставится, если ученик понял текст не полностью, не владеет приемами его смысловой переработки.</w:t>
      </w:r>
    </w:p>
    <w:p w:rsidR="007A685B"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color w:val="000000"/>
          <w:lang w:eastAsia="ar-SA"/>
        </w:rPr>
        <w:t>«2»</w:t>
      </w:r>
      <w:r>
        <w:rPr>
          <w:color w:val="000000"/>
          <w:lang w:eastAsia="ar-SA"/>
        </w:rPr>
        <w:t xml:space="preserve"> </w:t>
      </w:r>
      <w:r w:rsidR="00CE4B0E">
        <w:rPr>
          <w:color w:val="000000"/>
          <w:lang w:eastAsia="ar-SA"/>
        </w:rPr>
        <w:t xml:space="preserve"> </w:t>
      </w:r>
      <w:r>
        <w:rPr>
          <w:color w:val="000000"/>
          <w:lang w:eastAsia="ar-SA"/>
        </w:rPr>
        <w:t>ставится в том случае, когда текст учеником не понят. Он с трудом может найти незнакомые слова в словаре.</w:t>
      </w:r>
    </w:p>
    <w:p w:rsidR="007A685B" w:rsidRPr="001D0484" w:rsidRDefault="007A685B" w:rsidP="00673002">
      <w:pPr>
        <w:widowControl w:val="0"/>
        <w:shd w:val="clear" w:color="auto" w:fill="FFFFFF"/>
        <w:suppressAutoHyphens/>
        <w:autoSpaceDE w:val="0"/>
        <w:autoSpaceDN w:val="0"/>
        <w:adjustRightInd w:val="0"/>
        <w:ind w:right="-284" w:firstLine="426"/>
        <w:jc w:val="center"/>
        <w:rPr>
          <w:b/>
          <w:i/>
          <w:lang w:eastAsia="ar-SA"/>
        </w:rPr>
      </w:pPr>
      <w:r w:rsidRPr="001D0484">
        <w:rPr>
          <w:b/>
          <w:bCs/>
          <w:i/>
          <w:color w:val="000000"/>
          <w:lang w:eastAsia="ar-SA"/>
        </w:rPr>
        <w:t>Чтение с нахождением интересующей или нужной информации (просмотровое)</w:t>
      </w:r>
    </w:p>
    <w:p w:rsidR="007A685B"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iCs/>
          <w:color w:val="000000"/>
          <w:lang w:eastAsia="ar-SA"/>
        </w:rPr>
        <w:t xml:space="preserve">«5» </w:t>
      </w:r>
      <w:r>
        <w:rPr>
          <w:color w:val="000000"/>
          <w:lang w:eastAsia="ar-SA"/>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Pr>
          <w:color w:val="000000"/>
          <w:lang w:eastAsia="ar-SA"/>
        </w:rPr>
        <w:softHyphen/>
        <w:t>емую информацию.</w:t>
      </w:r>
    </w:p>
    <w:p w:rsidR="007A685B" w:rsidRDefault="007A685B" w:rsidP="00673002">
      <w:pPr>
        <w:widowControl w:val="0"/>
        <w:shd w:val="clear" w:color="auto" w:fill="FFFFFF"/>
        <w:suppressAutoHyphens/>
        <w:autoSpaceDE w:val="0"/>
        <w:autoSpaceDN w:val="0"/>
        <w:adjustRightInd w:val="0"/>
        <w:ind w:right="-284" w:firstLine="567"/>
        <w:jc w:val="both"/>
        <w:rPr>
          <w:lang w:eastAsia="ar-SA"/>
        </w:rPr>
      </w:pPr>
      <w:r>
        <w:rPr>
          <w:b/>
          <w:bCs/>
          <w:iCs/>
          <w:color w:val="000000"/>
          <w:lang w:eastAsia="ar-SA"/>
        </w:rPr>
        <w:t>«4»</w:t>
      </w:r>
      <w:r w:rsidR="00CE4B0E">
        <w:rPr>
          <w:b/>
          <w:bCs/>
          <w:iCs/>
          <w:color w:val="000000"/>
          <w:lang w:eastAsia="ar-SA"/>
        </w:rPr>
        <w:t xml:space="preserve"> </w:t>
      </w:r>
      <w:r>
        <w:rPr>
          <w:color w:val="000000"/>
          <w:lang w:eastAsia="ar-SA"/>
        </w:rPr>
        <w:t>ставится ученику при доста</w:t>
      </w:r>
      <w:r>
        <w:rPr>
          <w:color w:val="000000"/>
          <w:lang w:eastAsia="ar-SA"/>
        </w:rPr>
        <w:softHyphen/>
        <w:t>точно быстром просмотре текста, но при этом он находит только примерно 2/3 за</w:t>
      </w:r>
      <w:r>
        <w:rPr>
          <w:color w:val="000000"/>
          <w:lang w:eastAsia="ar-SA"/>
        </w:rPr>
        <w:softHyphen/>
        <w:t>данной информации.</w:t>
      </w:r>
    </w:p>
    <w:p w:rsidR="007A685B" w:rsidRDefault="007A685B" w:rsidP="00673002">
      <w:pPr>
        <w:widowControl w:val="0"/>
        <w:shd w:val="clear" w:color="auto" w:fill="FFFFFF"/>
        <w:suppressAutoHyphens/>
        <w:autoSpaceDE w:val="0"/>
        <w:autoSpaceDN w:val="0"/>
        <w:adjustRightInd w:val="0"/>
        <w:ind w:right="-284" w:firstLine="567"/>
        <w:jc w:val="both"/>
        <w:rPr>
          <w:lang w:eastAsia="ar-SA"/>
        </w:rPr>
      </w:pPr>
      <w:r>
        <w:rPr>
          <w:b/>
          <w:bCs/>
          <w:iCs/>
          <w:color w:val="000000"/>
          <w:lang w:eastAsia="ar-SA"/>
        </w:rPr>
        <w:t>«3»</w:t>
      </w:r>
      <w:r w:rsidR="00CE4B0E">
        <w:rPr>
          <w:b/>
          <w:bCs/>
          <w:iCs/>
          <w:color w:val="000000"/>
          <w:lang w:eastAsia="ar-SA"/>
        </w:rPr>
        <w:t xml:space="preserve"> </w:t>
      </w:r>
      <w:r>
        <w:rPr>
          <w:color w:val="000000"/>
          <w:lang w:eastAsia="ar-SA"/>
        </w:rPr>
        <w:t>выставляется, если ученик находит в данном тексте (или данных текстах) примерно 1/3 заданной инфор</w:t>
      </w:r>
      <w:r>
        <w:rPr>
          <w:color w:val="000000"/>
          <w:lang w:eastAsia="ar-SA"/>
        </w:rPr>
        <w:softHyphen/>
        <w:t>мации.</w:t>
      </w:r>
    </w:p>
    <w:p w:rsidR="007A685B"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iCs/>
          <w:color w:val="000000"/>
          <w:lang w:eastAsia="ar-SA"/>
        </w:rPr>
        <w:t>«2»</w:t>
      </w:r>
      <w:r w:rsidR="00CE4B0E">
        <w:rPr>
          <w:b/>
          <w:bCs/>
          <w:iCs/>
          <w:color w:val="000000"/>
          <w:lang w:eastAsia="ar-SA"/>
        </w:rPr>
        <w:t xml:space="preserve"> </w:t>
      </w:r>
      <w:r>
        <w:rPr>
          <w:color w:val="000000"/>
          <w:lang w:eastAsia="ar-SA"/>
        </w:rPr>
        <w:t>выставляется в том случае, если ученик практически не ориентирует</w:t>
      </w:r>
      <w:r>
        <w:rPr>
          <w:color w:val="000000"/>
          <w:lang w:eastAsia="ar-SA"/>
        </w:rPr>
        <w:softHyphen/>
        <w:t>ся в тексте.</w:t>
      </w:r>
    </w:p>
    <w:p w:rsidR="00B440A3" w:rsidRDefault="00B440A3" w:rsidP="00673002">
      <w:pPr>
        <w:widowControl w:val="0"/>
        <w:shd w:val="clear" w:color="auto" w:fill="FFFFFF"/>
        <w:suppressAutoHyphens/>
        <w:autoSpaceDE w:val="0"/>
        <w:autoSpaceDN w:val="0"/>
        <w:adjustRightInd w:val="0"/>
        <w:ind w:right="-284"/>
        <w:jc w:val="center"/>
        <w:rPr>
          <w:b/>
          <w:bCs/>
          <w:i/>
          <w:color w:val="000000"/>
          <w:lang w:eastAsia="ar-SA"/>
        </w:rPr>
      </w:pPr>
    </w:p>
    <w:p w:rsidR="007A685B" w:rsidRPr="001D0484" w:rsidRDefault="007A685B" w:rsidP="00673002">
      <w:pPr>
        <w:widowControl w:val="0"/>
        <w:shd w:val="clear" w:color="auto" w:fill="FFFFFF"/>
        <w:suppressAutoHyphens/>
        <w:autoSpaceDE w:val="0"/>
        <w:autoSpaceDN w:val="0"/>
        <w:adjustRightInd w:val="0"/>
        <w:ind w:right="-284"/>
        <w:jc w:val="center"/>
        <w:rPr>
          <w:b/>
          <w:i/>
          <w:lang w:eastAsia="ar-SA"/>
        </w:rPr>
      </w:pPr>
      <w:r w:rsidRPr="001D0484">
        <w:rPr>
          <w:b/>
          <w:bCs/>
          <w:i/>
          <w:color w:val="000000"/>
          <w:lang w:eastAsia="ar-SA"/>
        </w:rPr>
        <w:lastRenderedPageBreak/>
        <w:t>Понимание речи на слух</w:t>
      </w:r>
    </w:p>
    <w:p w:rsidR="007A685B" w:rsidRDefault="007A685B" w:rsidP="00673002">
      <w:pPr>
        <w:widowControl w:val="0"/>
        <w:shd w:val="clear" w:color="auto" w:fill="FFFFFF"/>
        <w:suppressAutoHyphens/>
        <w:autoSpaceDE w:val="0"/>
        <w:autoSpaceDN w:val="0"/>
        <w:adjustRightInd w:val="0"/>
        <w:ind w:right="-284" w:firstLine="567"/>
        <w:jc w:val="both"/>
        <w:rPr>
          <w:lang w:eastAsia="ar-SA"/>
        </w:rPr>
      </w:pPr>
      <w:r>
        <w:rPr>
          <w:color w:val="000000"/>
          <w:lang w:eastAsia="ar-SA"/>
        </w:rPr>
        <w:t>Основной речевой задачей при понима</w:t>
      </w:r>
      <w:r>
        <w:rPr>
          <w:color w:val="000000"/>
          <w:lang w:eastAsia="ar-SA"/>
        </w:rPr>
        <w:softHyphen/>
        <w:t>нии звучащих текстов на слух является извлечение основной или заданной уче</w:t>
      </w:r>
      <w:r>
        <w:rPr>
          <w:color w:val="000000"/>
          <w:lang w:eastAsia="ar-SA"/>
        </w:rPr>
        <w:softHyphen/>
        <w:t>нику информации.</w:t>
      </w:r>
    </w:p>
    <w:p w:rsidR="007A685B" w:rsidRDefault="007A685B" w:rsidP="00673002">
      <w:pPr>
        <w:widowControl w:val="0"/>
        <w:shd w:val="clear" w:color="auto" w:fill="FFFFFF"/>
        <w:suppressAutoHyphens/>
        <w:autoSpaceDE w:val="0"/>
        <w:autoSpaceDN w:val="0"/>
        <w:adjustRightInd w:val="0"/>
        <w:ind w:right="-284" w:firstLine="567"/>
        <w:jc w:val="both"/>
        <w:rPr>
          <w:lang w:eastAsia="ar-SA"/>
        </w:rPr>
      </w:pPr>
      <w:r>
        <w:rPr>
          <w:b/>
          <w:bCs/>
          <w:color w:val="000000"/>
          <w:lang w:eastAsia="ar-SA"/>
        </w:rPr>
        <w:t>«5»</w:t>
      </w:r>
      <w:r>
        <w:rPr>
          <w:color w:val="000000"/>
          <w:lang w:eastAsia="ar-SA"/>
        </w:rPr>
        <w:t xml:space="preserve"> ставится ученику, который понял основные факты, сумел выделить отдельную, значимую для себя информа</w:t>
      </w:r>
      <w:r>
        <w:rPr>
          <w:color w:val="000000"/>
          <w:lang w:eastAsia="ar-SA"/>
        </w:rPr>
        <w:softHyphen/>
        <w:t>цию, догадался о значении части   незнако</w:t>
      </w:r>
      <w:r>
        <w:rPr>
          <w:color w:val="000000"/>
          <w:lang w:eastAsia="ar-SA"/>
        </w:rPr>
        <w:softHyphen/>
        <w:t>мых слов по контексту, сумел использо</w:t>
      </w:r>
      <w:r>
        <w:rPr>
          <w:color w:val="000000"/>
          <w:lang w:eastAsia="ar-SA"/>
        </w:rPr>
        <w:softHyphen/>
        <w:t>вать информацию для решения постав</w:t>
      </w:r>
      <w:r>
        <w:rPr>
          <w:color w:val="000000"/>
          <w:lang w:eastAsia="ar-SA"/>
        </w:rPr>
        <w:softHyphen/>
        <w:t>ленной задачи (например найти ту или иную радиопередачу).</w:t>
      </w:r>
    </w:p>
    <w:p w:rsidR="007A685B" w:rsidRDefault="007A685B" w:rsidP="00673002">
      <w:pPr>
        <w:widowControl w:val="0"/>
        <w:shd w:val="clear" w:color="auto" w:fill="FFFFFF"/>
        <w:suppressAutoHyphens/>
        <w:autoSpaceDE w:val="0"/>
        <w:autoSpaceDN w:val="0"/>
        <w:adjustRightInd w:val="0"/>
        <w:ind w:right="-284" w:firstLine="567"/>
        <w:jc w:val="both"/>
        <w:rPr>
          <w:lang w:eastAsia="ar-SA"/>
        </w:rPr>
      </w:pPr>
      <w:r>
        <w:rPr>
          <w:b/>
          <w:bCs/>
          <w:iCs/>
          <w:color w:val="000000"/>
          <w:lang w:eastAsia="ar-SA"/>
        </w:rPr>
        <w:t>«4»</w:t>
      </w:r>
      <w:r w:rsidR="00CE4B0E">
        <w:rPr>
          <w:b/>
          <w:bCs/>
          <w:iCs/>
          <w:color w:val="000000"/>
          <w:lang w:eastAsia="ar-SA"/>
        </w:rPr>
        <w:t xml:space="preserve"> </w:t>
      </w:r>
      <w:r>
        <w:rPr>
          <w:color w:val="000000"/>
          <w:lang w:eastAsia="ar-SA"/>
        </w:rPr>
        <w:t>ставится ученику, который понял не все основные факты. При реше</w:t>
      </w:r>
      <w:r>
        <w:rPr>
          <w:color w:val="000000"/>
          <w:lang w:eastAsia="ar-SA"/>
        </w:rPr>
        <w:softHyphen/>
        <w:t>нии коммуникативной задачи он исполь</w:t>
      </w:r>
      <w:r>
        <w:rPr>
          <w:color w:val="000000"/>
          <w:lang w:eastAsia="ar-SA"/>
        </w:rPr>
        <w:softHyphen/>
        <w:t>зовал только 2/3 информации.</w:t>
      </w:r>
    </w:p>
    <w:p w:rsidR="007A685B" w:rsidRDefault="007A685B" w:rsidP="00673002">
      <w:pPr>
        <w:widowControl w:val="0"/>
        <w:shd w:val="clear" w:color="auto" w:fill="FFFFFF"/>
        <w:suppressAutoHyphens/>
        <w:autoSpaceDE w:val="0"/>
        <w:autoSpaceDN w:val="0"/>
        <w:adjustRightInd w:val="0"/>
        <w:ind w:right="-284" w:firstLine="567"/>
        <w:jc w:val="both"/>
        <w:rPr>
          <w:lang w:eastAsia="ar-SA"/>
        </w:rPr>
      </w:pPr>
      <w:r>
        <w:rPr>
          <w:b/>
          <w:bCs/>
          <w:iCs/>
          <w:color w:val="000000"/>
          <w:lang w:eastAsia="ar-SA"/>
        </w:rPr>
        <w:t>«3»</w:t>
      </w:r>
      <w:r w:rsidR="00CE4B0E">
        <w:rPr>
          <w:b/>
          <w:bCs/>
          <w:iCs/>
          <w:color w:val="000000"/>
          <w:lang w:eastAsia="ar-SA"/>
        </w:rPr>
        <w:t xml:space="preserve"> </w:t>
      </w:r>
      <w:r>
        <w:rPr>
          <w:color w:val="000000"/>
          <w:lang w:eastAsia="ar-SA"/>
        </w:rPr>
        <w:t xml:space="preserve">свидетельствует, что ученик понял только 50 </w:t>
      </w:r>
      <w:r>
        <w:rPr>
          <w:iCs/>
          <w:color w:val="000000"/>
          <w:lang w:eastAsia="ar-SA"/>
        </w:rPr>
        <w:t xml:space="preserve">% </w:t>
      </w:r>
      <w:r>
        <w:rPr>
          <w:color w:val="000000"/>
          <w:lang w:eastAsia="ar-SA"/>
        </w:rPr>
        <w:t>текста. Отдельные факты понял неправильно. Не сумел пол</w:t>
      </w:r>
      <w:r>
        <w:rPr>
          <w:color w:val="000000"/>
          <w:lang w:eastAsia="ar-SA"/>
        </w:rPr>
        <w:softHyphen/>
        <w:t>ностью решить поставленную перед ним  задачу.</w:t>
      </w:r>
    </w:p>
    <w:p w:rsidR="007A685B"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iCs/>
          <w:color w:val="000000"/>
          <w:lang w:eastAsia="ar-SA"/>
        </w:rPr>
        <w:t>«2»</w:t>
      </w:r>
      <w:r w:rsidR="00CE4B0E">
        <w:rPr>
          <w:b/>
          <w:bCs/>
          <w:iCs/>
          <w:color w:val="000000"/>
          <w:lang w:eastAsia="ar-SA"/>
        </w:rPr>
        <w:t xml:space="preserve"> </w:t>
      </w:r>
      <w:r>
        <w:rPr>
          <w:color w:val="000000"/>
          <w:lang w:eastAsia="ar-SA"/>
        </w:rPr>
        <w:t>ставится, если ученик понял менее 50 % текста и выделил из него менее половины основных фактов. Он не смог ре</w:t>
      </w:r>
      <w:r w:rsidR="008B3C84">
        <w:rPr>
          <w:color w:val="000000"/>
          <w:lang w:eastAsia="ar-SA"/>
        </w:rPr>
        <w:t xml:space="preserve">шить поставленную перед ним </w:t>
      </w:r>
      <w:r>
        <w:rPr>
          <w:color w:val="000000"/>
          <w:lang w:eastAsia="ar-SA"/>
        </w:rPr>
        <w:t xml:space="preserve"> речевую задачу.</w:t>
      </w:r>
    </w:p>
    <w:p w:rsidR="007A685B" w:rsidRPr="001D0484" w:rsidRDefault="007A685B" w:rsidP="00673002">
      <w:pPr>
        <w:widowControl w:val="0"/>
        <w:shd w:val="clear" w:color="auto" w:fill="FFFFFF"/>
        <w:suppressAutoHyphens/>
        <w:autoSpaceDE w:val="0"/>
        <w:autoSpaceDN w:val="0"/>
        <w:adjustRightInd w:val="0"/>
        <w:ind w:right="-284" w:firstLine="426"/>
        <w:jc w:val="center"/>
        <w:rPr>
          <w:b/>
          <w:i/>
          <w:color w:val="000000"/>
          <w:lang w:eastAsia="ar-SA"/>
        </w:rPr>
      </w:pPr>
      <w:r w:rsidRPr="001D0484">
        <w:rPr>
          <w:b/>
          <w:bCs/>
          <w:i/>
          <w:color w:val="000000"/>
          <w:lang w:eastAsia="ar-SA"/>
        </w:rPr>
        <w:t>Высказывание в форме рассказа, описания</w:t>
      </w:r>
    </w:p>
    <w:p w:rsidR="007A685B" w:rsidRDefault="007A685B" w:rsidP="00673002">
      <w:pPr>
        <w:widowControl w:val="0"/>
        <w:suppressAutoHyphens/>
        <w:autoSpaceDE w:val="0"/>
        <w:ind w:right="-284" w:firstLine="567"/>
        <w:jc w:val="both"/>
        <w:rPr>
          <w:color w:val="000000"/>
          <w:lang w:eastAsia="ar-SA"/>
        </w:rPr>
      </w:pPr>
      <w:r>
        <w:rPr>
          <w:b/>
          <w:bCs/>
          <w:color w:val="000000"/>
          <w:lang w:eastAsia="ar-SA"/>
        </w:rPr>
        <w:t>«5»</w:t>
      </w:r>
      <w:r>
        <w:rPr>
          <w:color w:val="000000"/>
          <w:lang w:eastAsia="ar-SA"/>
        </w:rPr>
        <w:t xml:space="preserve"> ставится ученику, если он в целом справился с поставленными рече</w:t>
      </w:r>
      <w:r>
        <w:rPr>
          <w:color w:val="000000"/>
          <w:lang w:eastAsia="ar-SA"/>
        </w:rPr>
        <w:softHyphen/>
        <w:t>выми задачами. Его высказывание было связным и логически последовательным.</w:t>
      </w:r>
    </w:p>
    <w:p w:rsidR="007A685B" w:rsidRDefault="007A685B" w:rsidP="00673002">
      <w:pPr>
        <w:widowControl w:val="0"/>
        <w:suppressAutoHyphens/>
        <w:autoSpaceDE w:val="0"/>
        <w:ind w:right="-284" w:firstLine="567"/>
        <w:jc w:val="both"/>
        <w:rPr>
          <w:color w:val="000000"/>
          <w:lang w:eastAsia="ar-SA"/>
        </w:rPr>
      </w:pPr>
      <w:r>
        <w:rPr>
          <w:color w:val="000000"/>
          <w:lang w:eastAsia="ar-SA"/>
        </w:rPr>
        <w:t>Диапазон используемых языковых средств достаточно широк. Языковые средства были правильно употреблены, пра</w:t>
      </w:r>
      <w:r w:rsidR="00236C75">
        <w:rPr>
          <w:color w:val="000000"/>
          <w:lang w:eastAsia="ar-SA"/>
        </w:rPr>
        <w:t>ктиче</w:t>
      </w:r>
      <w:r w:rsidR="00236C75">
        <w:rPr>
          <w:color w:val="000000"/>
          <w:lang w:eastAsia="ar-SA"/>
        </w:rPr>
        <w:softHyphen/>
        <w:t xml:space="preserve">ски отсутствовали ошибки, </w:t>
      </w:r>
      <w:r>
        <w:rPr>
          <w:color w:val="000000"/>
          <w:lang w:eastAsia="ar-SA"/>
        </w:rPr>
        <w:t>нарушающие коммуникацию, или они были незначи</w:t>
      </w:r>
      <w:r>
        <w:rPr>
          <w:color w:val="000000"/>
          <w:lang w:eastAsia="ar-SA"/>
        </w:rPr>
        <w:softHyphen/>
        <w:t>тельны. Объем высказывания соответство</w:t>
      </w:r>
      <w:r>
        <w:rPr>
          <w:color w:val="000000"/>
          <w:lang w:eastAsia="ar-SA"/>
        </w:rPr>
        <w:softHyphen/>
        <w:t>вал тому, что задано программой на дан</w:t>
      </w:r>
      <w:r>
        <w:rPr>
          <w:color w:val="000000"/>
          <w:lang w:eastAsia="ar-SA"/>
        </w:rPr>
        <w:softHyphen/>
        <w:t>ном году обучения.</w:t>
      </w:r>
    </w:p>
    <w:p w:rsidR="007A685B" w:rsidRDefault="007A685B" w:rsidP="00673002">
      <w:pPr>
        <w:widowControl w:val="0"/>
        <w:suppressAutoHyphens/>
        <w:autoSpaceDE w:val="0"/>
        <w:ind w:right="-284" w:firstLine="567"/>
        <w:jc w:val="both"/>
        <w:rPr>
          <w:color w:val="000000"/>
          <w:lang w:eastAsia="ar-SA"/>
        </w:rPr>
      </w:pPr>
      <w:r>
        <w:rPr>
          <w:color w:val="000000"/>
          <w:lang w:eastAsia="ar-SA"/>
        </w:rPr>
        <w:t>Наблюдалась легкость речи и достаточно правильное произно</w:t>
      </w:r>
      <w:r>
        <w:rPr>
          <w:color w:val="000000"/>
          <w:lang w:eastAsia="ar-SA"/>
        </w:rPr>
        <w:softHyphen/>
        <w:t>шение. Речь ученика была эмоционально окрашена, в ней</w:t>
      </w:r>
      <w:r w:rsidR="00236C75">
        <w:rPr>
          <w:color w:val="000000"/>
          <w:lang w:eastAsia="ar-SA"/>
        </w:rPr>
        <w:t xml:space="preserve"> имели место не только передача </w:t>
      </w:r>
      <w:r>
        <w:rPr>
          <w:color w:val="000000"/>
          <w:lang w:eastAsia="ar-SA"/>
        </w:rPr>
        <w:t>отдельных фактов (отдельной информации), но и элементы их оценки, выражения собственного мнения.</w:t>
      </w:r>
    </w:p>
    <w:p w:rsidR="007A685B"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iCs/>
          <w:color w:val="000000"/>
          <w:lang w:eastAsia="ar-SA"/>
        </w:rPr>
        <w:t xml:space="preserve">«4» </w:t>
      </w:r>
      <w:r>
        <w:rPr>
          <w:color w:val="000000"/>
          <w:lang w:eastAsia="ar-SA"/>
        </w:rPr>
        <w:t>выставляется учащемуся, если он в целом справился с поставленными речевыми задачами. Его высказывание было связанным и последовательным.</w:t>
      </w:r>
    </w:p>
    <w:p w:rsidR="007A685B" w:rsidRPr="00236C75"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color w:val="000000"/>
          <w:lang w:eastAsia="ar-SA"/>
        </w:rPr>
        <w:t>Использовался довольно большой объем языковых средств, которые были употреб</w:t>
      </w:r>
      <w:r>
        <w:rPr>
          <w:color w:val="000000"/>
          <w:lang w:eastAsia="ar-SA"/>
        </w:rPr>
        <w:softHyphen/>
        <w:t>лены правильно. Однако</w:t>
      </w:r>
      <w:r w:rsidR="00236C75">
        <w:rPr>
          <w:color w:val="000000"/>
          <w:lang w:eastAsia="ar-SA"/>
        </w:rPr>
        <w:t xml:space="preserve"> были сделаны отдельные ошибки, </w:t>
      </w:r>
      <w:r>
        <w:rPr>
          <w:color w:val="000000"/>
          <w:lang w:eastAsia="ar-SA"/>
        </w:rPr>
        <w:t>нарушающие комму</w:t>
      </w:r>
      <w:r>
        <w:rPr>
          <w:color w:val="000000"/>
          <w:lang w:eastAsia="ar-SA"/>
        </w:rPr>
        <w:softHyphen/>
        <w:t>никацию. Темп речи был несколько за</w:t>
      </w:r>
      <w:r>
        <w:rPr>
          <w:color w:val="000000"/>
          <w:lang w:eastAsia="ar-SA"/>
        </w:rPr>
        <w:softHyphen/>
        <w:t>медлен. Отмечалось произношение, стра</w:t>
      </w:r>
      <w:r>
        <w:rPr>
          <w:color w:val="000000"/>
          <w:lang w:eastAsia="ar-SA"/>
        </w:rPr>
        <w:softHyphen/>
        <w:t>дающее сильным влиянием родного язы</w:t>
      </w:r>
      <w:r>
        <w:rPr>
          <w:color w:val="000000"/>
          <w:lang w:eastAsia="ar-SA"/>
        </w:rPr>
        <w:softHyphen/>
        <w:t>ка. Речь была</w:t>
      </w:r>
      <w:r w:rsidR="00236C75">
        <w:rPr>
          <w:color w:val="000000"/>
          <w:lang w:eastAsia="ar-SA"/>
        </w:rPr>
        <w:t xml:space="preserve"> </w:t>
      </w:r>
      <w:r>
        <w:rPr>
          <w:color w:val="000000"/>
          <w:lang w:eastAsia="ar-SA"/>
        </w:rPr>
        <w:t>недостаточно эмоциональ</w:t>
      </w:r>
      <w:r>
        <w:rPr>
          <w:color w:val="000000"/>
          <w:lang w:eastAsia="ar-SA"/>
        </w:rPr>
        <w:softHyphen/>
        <w:t>но окрашена. Элементы оценки имели место, но в большей степени высказыва</w:t>
      </w:r>
      <w:r>
        <w:rPr>
          <w:color w:val="000000"/>
          <w:lang w:eastAsia="ar-SA"/>
        </w:rPr>
        <w:softHyphen/>
        <w:t>ние содержало информацию и отражало</w:t>
      </w:r>
      <w:r w:rsidR="00236C75">
        <w:rPr>
          <w:color w:val="000000"/>
          <w:lang w:eastAsia="ar-SA"/>
        </w:rPr>
        <w:t xml:space="preserve"> </w:t>
      </w:r>
      <w:r>
        <w:rPr>
          <w:color w:val="000000"/>
          <w:lang w:eastAsia="ar-SA"/>
        </w:rPr>
        <w:t>конкретные факты.</w:t>
      </w:r>
    </w:p>
    <w:p w:rsidR="007A685B" w:rsidRPr="00236C75"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iCs/>
          <w:color w:val="000000"/>
          <w:lang w:eastAsia="ar-SA"/>
        </w:rPr>
        <w:t>«3»</w:t>
      </w:r>
      <w:r w:rsidR="00CE4B0E">
        <w:rPr>
          <w:b/>
          <w:bCs/>
          <w:iCs/>
          <w:color w:val="000000"/>
          <w:lang w:eastAsia="ar-SA"/>
        </w:rPr>
        <w:t xml:space="preserve"> </w:t>
      </w:r>
      <w:r>
        <w:rPr>
          <w:color w:val="000000"/>
          <w:lang w:eastAsia="ar-SA"/>
        </w:rPr>
        <w:t>ставится ученику, если он сумел в основном решить поставленную речевую задачу, но диапазон языковых средств был</w:t>
      </w:r>
      <w:r w:rsidR="00236C75">
        <w:rPr>
          <w:color w:val="000000"/>
          <w:lang w:eastAsia="ar-SA"/>
        </w:rPr>
        <w:t xml:space="preserve"> ограничен, объем высказыва</w:t>
      </w:r>
      <w:r w:rsidR="00236C75">
        <w:rPr>
          <w:color w:val="000000"/>
          <w:lang w:eastAsia="ar-SA"/>
        </w:rPr>
        <w:softHyphen/>
        <w:t xml:space="preserve">ния </w:t>
      </w:r>
      <w:r>
        <w:rPr>
          <w:color w:val="000000"/>
          <w:lang w:eastAsia="ar-SA"/>
        </w:rPr>
        <w:t>не достигал нормы. Ученик допускал языковые ошибки. В некоторых местах нарушалась последовательность высказы</w:t>
      </w:r>
      <w:r>
        <w:rPr>
          <w:color w:val="000000"/>
          <w:lang w:eastAsia="ar-SA"/>
        </w:rPr>
        <w:softHyphen/>
        <w:t>вания. Практически отсутствовали</w:t>
      </w:r>
      <w:r w:rsidR="00236C75">
        <w:rPr>
          <w:color w:val="000000"/>
          <w:lang w:eastAsia="ar-SA"/>
        </w:rPr>
        <w:t xml:space="preserve"> </w:t>
      </w:r>
      <w:r>
        <w:rPr>
          <w:color w:val="000000"/>
          <w:lang w:eastAsia="ar-SA"/>
        </w:rPr>
        <w:t>эле</w:t>
      </w:r>
      <w:r>
        <w:rPr>
          <w:color w:val="000000"/>
          <w:lang w:eastAsia="ar-SA"/>
        </w:rPr>
        <w:softHyphen/>
        <w:t>менты оценки и выражения собственного мнения. Речь не была эмоционально ок</w:t>
      </w:r>
      <w:r>
        <w:rPr>
          <w:color w:val="000000"/>
          <w:lang w:eastAsia="ar-SA"/>
        </w:rPr>
        <w:softHyphen/>
        <w:t>рашенной. Темп речи был за</w:t>
      </w:r>
      <w:r>
        <w:rPr>
          <w:color w:val="000000"/>
          <w:lang w:eastAsia="ar-SA"/>
        </w:rPr>
        <w:softHyphen/>
        <w:t>медленным.</w:t>
      </w:r>
    </w:p>
    <w:p w:rsidR="007A685B" w:rsidRPr="00242139"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iCs/>
          <w:color w:val="000000"/>
          <w:lang w:eastAsia="ar-SA"/>
        </w:rPr>
        <w:t>«2»</w:t>
      </w:r>
      <w:r w:rsidR="00CE4B0E">
        <w:rPr>
          <w:b/>
          <w:bCs/>
          <w:iCs/>
          <w:color w:val="000000"/>
          <w:lang w:eastAsia="ar-SA"/>
        </w:rPr>
        <w:t xml:space="preserve"> </w:t>
      </w:r>
      <w:r>
        <w:rPr>
          <w:color w:val="000000"/>
          <w:lang w:eastAsia="ar-SA"/>
        </w:rPr>
        <w:t>ставится ученику, если он только частично справился с решением коммуникативной задачи. Высказывание было небольшим по объему (не соответ</w:t>
      </w:r>
      <w:r>
        <w:rPr>
          <w:color w:val="000000"/>
          <w:lang w:eastAsia="ar-SA"/>
        </w:rPr>
        <w:softHyphen/>
        <w:t>ствовало требованиям программы). Наб</w:t>
      </w:r>
      <w:r>
        <w:rPr>
          <w:color w:val="000000"/>
          <w:lang w:eastAsia="ar-SA"/>
        </w:rPr>
        <w:softHyphen/>
        <w:t>людалась узость вокабуляра. Отсутствова</w:t>
      </w:r>
      <w:r>
        <w:rPr>
          <w:color w:val="000000"/>
          <w:lang w:eastAsia="ar-SA"/>
        </w:rPr>
        <w:softHyphen/>
        <w:t>ли элементы собственной оце</w:t>
      </w:r>
      <w:r w:rsidR="00236C75">
        <w:rPr>
          <w:color w:val="000000"/>
          <w:lang w:eastAsia="ar-SA"/>
        </w:rPr>
        <w:t>нки. Уча</w:t>
      </w:r>
      <w:r w:rsidR="00236C75">
        <w:rPr>
          <w:color w:val="000000"/>
          <w:lang w:eastAsia="ar-SA"/>
        </w:rPr>
        <w:softHyphen/>
        <w:t xml:space="preserve">щийся допускал большое </w:t>
      </w:r>
      <w:r>
        <w:rPr>
          <w:color w:val="000000"/>
          <w:lang w:eastAsia="ar-SA"/>
        </w:rPr>
        <w:t>количество оши</w:t>
      </w:r>
      <w:r>
        <w:rPr>
          <w:color w:val="000000"/>
          <w:lang w:eastAsia="ar-SA"/>
        </w:rPr>
        <w:softHyphen/>
        <w:t>бок, как языковых, так и фонетических. Многие ошибки нарушали общение, в результате чего возникало непонимание между речевыми</w:t>
      </w:r>
      <w:r w:rsidR="00242139">
        <w:rPr>
          <w:color w:val="000000"/>
          <w:lang w:eastAsia="ar-SA"/>
        </w:rPr>
        <w:t xml:space="preserve"> </w:t>
      </w:r>
      <w:r>
        <w:rPr>
          <w:color w:val="000000"/>
          <w:lang w:eastAsia="ar-SA"/>
        </w:rPr>
        <w:t>партнерами.</w:t>
      </w:r>
    </w:p>
    <w:p w:rsidR="007A685B" w:rsidRPr="001D0484" w:rsidRDefault="007A685B" w:rsidP="00673002">
      <w:pPr>
        <w:widowControl w:val="0"/>
        <w:shd w:val="clear" w:color="auto" w:fill="FFFFFF"/>
        <w:suppressAutoHyphens/>
        <w:autoSpaceDE w:val="0"/>
        <w:autoSpaceDN w:val="0"/>
        <w:adjustRightInd w:val="0"/>
        <w:ind w:right="-284" w:firstLine="426"/>
        <w:jc w:val="center"/>
        <w:rPr>
          <w:b/>
          <w:i/>
          <w:lang w:eastAsia="ar-SA"/>
        </w:rPr>
      </w:pPr>
      <w:r w:rsidRPr="001D0484">
        <w:rPr>
          <w:b/>
          <w:bCs/>
          <w:i/>
          <w:color w:val="000000"/>
          <w:lang w:eastAsia="ar-SA"/>
        </w:rPr>
        <w:t>Участие в беседе</w:t>
      </w:r>
    </w:p>
    <w:p w:rsidR="007A685B" w:rsidRPr="00236C75"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color w:val="000000"/>
          <w:lang w:eastAsia="ar-SA"/>
        </w:rPr>
        <w:t>При оценивании этого вида говорения важнейшим критерием явля</w:t>
      </w:r>
      <w:r>
        <w:rPr>
          <w:color w:val="000000"/>
          <w:lang w:eastAsia="ar-SA"/>
        </w:rPr>
        <w:softHyphen/>
        <w:t>ется речевое качество и умение справить</w:t>
      </w:r>
      <w:r>
        <w:rPr>
          <w:color w:val="000000"/>
          <w:lang w:eastAsia="ar-SA"/>
        </w:rPr>
        <w:softHyphen/>
        <w:t>ся с речевой задачей. Диапазон используемых</w:t>
      </w:r>
      <w:r w:rsidR="00236C75">
        <w:rPr>
          <w:color w:val="000000"/>
          <w:lang w:eastAsia="ar-SA"/>
        </w:rPr>
        <w:t xml:space="preserve"> </w:t>
      </w:r>
      <w:r>
        <w:rPr>
          <w:color w:val="000000"/>
          <w:lang w:eastAsia="ar-SA"/>
        </w:rPr>
        <w:t>язы</w:t>
      </w:r>
      <w:r>
        <w:rPr>
          <w:color w:val="000000"/>
          <w:lang w:eastAsia="ar-SA"/>
        </w:rPr>
        <w:softHyphen/>
        <w:t>ковых средств, в данном случае, предостав</w:t>
      </w:r>
      <w:r>
        <w:rPr>
          <w:color w:val="000000"/>
          <w:lang w:eastAsia="ar-SA"/>
        </w:rPr>
        <w:softHyphen/>
        <w:t>ляется учащемуся.</w:t>
      </w:r>
    </w:p>
    <w:p w:rsidR="007A685B" w:rsidRPr="00236C75"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color w:val="000000"/>
          <w:lang w:eastAsia="ar-SA"/>
        </w:rPr>
        <w:t>«5»</w:t>
      </w:r>
      <w:r>
        <w:rPr>
          <w:color w:val="000000"/>
          <w:lang w:eastAsia="ar-SA"/>
        </w:rPr>
        <w:t xml:space="preserve"> ставится ученику, который сумел решить речевую задачу, правильно употребив при этом языковые средства. В</w:t>
      </w:r>
      <w:r w:rsidR="00236C75">
        <w:rPr>
          <w:color w:val="000000"/>
          <w:lang w:eastAsia="ar-SA"/>
        </w:rPr>
        <w:t xml:space="preserve"> ходе диалога умело использовал </w:t>
      </w:r>
      <w:r>
        <w:rPr>
          <w:color w:val="000000"/>
          <w:lang w:eastAsia="ar-SA"/>
        </w:rPr>
        <w:t>реплики, в речи отсутствовали ошибки, нарушаю</w:t>
      </w:r>
      <w:r>
        <w:rPr>
          <w:color w:val="000000"/>
          <w:lang w:eastAsia="ar-SA"/>
        </w:rPr>
        <w:softHyphen/>
        <w:t>щие коммуникацию.</w:t>
      </w:r>
    </w:p>
    <w:p w:rsidR="007A685B" w:rsidRPr="00236C75"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iCs/>
          <w:color w:val="000000"/>
          <w:lang w:eastAsia="ar-SA"/>
        </w:rPr>
        <w:t>«4»</w:t>
      </w:r>
      <w:r w:rsidR="00CE4B0E">
        <w:rPr>
          <w:b/>
          <w:bCs/>
          <w:iCs/>
          <w:color w:val="000000"/>
          <w:lang w:eastAsia="ar-SA"/>
        </w:rPr>
        <w:t xml:space="preserve"> </w:t>
      </w:r>
      <w:r>
        <w:rPr>
          <w:color w:val="000000"/>
          <w:lang w:eastAsia="ar-SA"/>
        </w:rPr>
        <w:t>ставится учащемуся, кото</w:t>
      </w:r>
      <w:r>
        <w:rPr>
          <w:color w:val="000000"/>
          <w:lang w:eastAsia="ar-SA"/>
        </w:rPr>
        <w:softHyphen/>
        <w:t>рый решил речевую задачу, но произно</w:t>
      </w:r>
      <w:r>
        <w:rPr>
          <w:color w:val="000000"/>
          <w:lang w:eastAsia="ar-SA"/>
        </w:rPr>
        <w:softHyphen/>
        <w:t>симые в ходе диалога реплики были несколько</w:t>
      </w:r>
      <w:r w:rsidR="00236C75">
        <w:rPr>
          <w:color w:val="000000"/>
          <w:lang w:eastAsia="ar-SA"/>
        </w:rPr>
        <w:t xml:space="preserve"> сбивчивыми. В речи были паузы, </w:t>
      </w:r>
      <w:r>
        <w:rPr>
          <w:color w:val="000000"/>
          <w:lang w:eastAsia="ar-SA"/>
        </w:rPr>
        <w:t>связанные с поиском средств выражения нужного значения. Практически отсут</w:t>
      </w:r>
      <w:r>
        <w:rPr>
          <w:color w:val="000000"/>
          <w:lang w:eastAsia="ar-SA"/>
        </w:rPr>
        <w:softHyphen/>
        <w:t>ствовали ошибки, нарушающие коммуни</w:t>
      </w:r>
      <w:r>
        <w:rPr>
          <w:color w:val="000000"/>
          <w:lang w:eastAsia="ar-SA"/>
        </w:rPr>
        <w:softHyphen/>
        <w:t>кацию.</w:t>
      </w:r>
    </w:p>
    <w:p w:rsidR="007A685B" w:rsidRPr="00236C75" w:rsidRDefault="007A685B" w:rsidP="00673002">
      <w:pPr>
        <w:widowControl w:val="0"/>
        <w:shd w:val="clear" w:color="auto" w:fill="FFFFFF"/>
        <w:suppressAutoHyphens/>
        <w:autoSpaceDE w:val="0"/>
        <w:autoSpaceDN w:val="0"/>
        <w:adjustRightInd w:val="0"/>
        <w:ind w:right="-284" w:firstLine="567"/>
        <w:jc w:val="both"/>
        <w:rPr>
          <w:color w:val="000000"/>
          <w:lang w:eastAsia="ar-SA"/>
        </w:rPr>
      </w:pPr>
      <w:r>
        <w:rPr>
          <w:b/>
          <w:bCs/>
          <w:iCs/>
          <w:color w:val="000000"/>
          <w:lang w:eastAsia="ar-SA"/>
        </w:rPr>
        <w:t>«3»</w:t>
      </w:r>
      <w:r w:rsidR="00CE4B0E">
        <w:rPr>
          <w:b/>
          <w:bCs/>
          <w:iCs/>
          <w:color w:val="000000"/>
          <w:lang w:eastAsia="ar-SA"/>
        </w:rPr>
        <w:t xml:space="preserve"> </w:t>
      </w:r>
      <w:r>
        <w:rPr>
          <w:color w:val="000000"/>
          <w:lang w:eastAsia="ar-SA"/>
        </w:rPr>
        <w:t xml:space="preserve">выставляется ученику, если он решил речевую задачу не полностью. Некоторые </w:t>
      </w:r>
      <w:r>
        <w:rPr>
          <w:color w:val="000000"/>
          <w:lang w:eastAsia="ar-SA"/>
        </w:rPr>
        <w:lastRenderedPageBreak/>
        <w:t xml:space="preserve">реплики партнера вызывали у него </w:t>
      </w:r>
      <w:r w:rsidR="00236C75">
        <w:rPr>
          <w:color w:val="000000"/>
          <w:lang w:eastAsia="ar-SA"/>
        </w:rPr>
        <w:t xml:space="preserve">затруднения. Наблюдались паузы, </w:t>
      </w:r>
      <w:r>
        <w:rPr>
          <w:color w:val="000000"/>
          <w:lang w:eastAsia="ar-SA"/>
        </w:rPr>
        <w:t>мешающие речевому общению.</w:t>
      </w:r>
    </w:p>
    <w:p w:rsidR="007A685B" w:rsidRDefault="007A685B" w:rsidP="00673002">
      <w:pPr>
        <w:widowControl w:val="0"/>
        <w:suppressAutoHyphens/>
        <w:autoSpaceDE w:val="0"/>
        <w:ind w:right="-284" w:firstLine="567"/>
        <w:jc w:val="both"/>
        <w:rPr>
          <w:color w:val="000000"/>
          <w:lang w:eastAsia="ar-SA"/>
        </w:rPr>
      </w:pPr>
      <w:r>
        <w:rPr>
          <w:b/>
          <w:bCs/>
          <w:iCs/>
          <w:color w:val="000000"/>
          <w:lang w:eastAsia="ar-SA"/>
        </w:rPr>
        <w:t>«2»</w:t>
      </w:r>
      <w:r w:rsidR="00CE4B0E">
        <w:rPr>
          <w:b/>
          <w:bCs/>
          <w:iCs/>
          <w:color w:val="000000"/>
          <w:lang w:eastAsia="ar-SA"/>
        </w:rPr>
        <w:t xml:space="preserve"> </w:t>
      </w:r>
      <w:r>
        <w:rPr>
          <w:color w:val="000000"/>
          <w:lang w:eastAsia="ar-SA"/>
        </w:rPr>
        <w:t>выставляется, если учащий</w:t>
      </w:r>
      <w:r>
        <w:rPr>
          <w:color w:val="000000"/>
          <w:lang w:eastAsia="ar-SA"/>
        </w:rPr>
        <w:softHyphen/>
        <w:t>ся не справился с решением речевой зада</w:t>
      </w:r>
      <w:r>
        <w:rPr>
          <w:color w:val="000000"/>
          <w:lang w:eastAsia="ar-SA"/>
        </w:rPr>
        <w:softHyphen/>
        <w:t>чи. Затруднялся ответить на побуждаю</w:t>
      </w:r>
      <w:r>
        <w:rPr>
          <w:color w:val="000000"/>
          <w:lang w:eastAsia="ar-SA"/>
        </w:rPr>
        <w:softHyphen/>
        <w:t>щие к го</w:t>
      </w:r>
      <w:r w:rsidR="00236C75">
        <w:rPr>
          <w:color w:val="000000"/>
          <w:lang w:eastAsia="ar-SA"/>
        </w:rPr>
        <w:t xml:space="preserve">ворению реплики партнера. </w:t>
      </w:r>
      <w:r w:rsidR="008B3C84">
        <w:rPr>
          <w:color w:val="000000"/>
          <w:lang w:eastAsia="ar-SA"/>
        </w:rPr>
        <w:t>Беседа</w:t>
      </w:r>
      <w:r>
        <w:rPr>
          <w:color w:val="000000"/>
          <w:lang w:eastAsia="ar-SA"/>
        </w:rPr>
        <w:t xml:space="preserve"> не состоялась.</w:t>
      </w:r>
    </w:p>
    <w:p w:rsidR="007A685B" w:rsidRPr="001D0484" w:rsidRDefault="007A685B" w:rsidP="00673002">
      <w:pPr>
        <w:widowControl w:val="0"/>
        <w:shd w:val="clear" w:color="auto" w:fill="FFFFFF"/>
        <w:suppressAutoHyphens/>
        <w:autoSpaceDE w:val="0"/>
        <w:autoSpaceDN w:val="0"/>
        <w:adjustRightInd w:val="0"/>
        <w:ind w:right="-284" w:firstLine="567"/>
        <w:jc w:val="center"/>
        <w:rPr>
          <w:b/>
          <w:bCs/>
          <w:i/>
          <w:color w:val="000000"/>
          <w:lang w:eastAsia="ar-SA"/>
        </w:rPr>
      </w:pPr>
      <w:r w:rsidRPr="001D0484">
        <w:rPr>
          <w:b/>
          <w:bCs/>
          <w:i/>
          <w:color w:val="000000"/>
          <w:lang w:eastAsia="ar-SA"/>
        </w:rPr>
        <w:t>Оценивание письменной речи учащихся</w:t>
      </w:r>
    </w:p>
    <w:p w:rsidR="007A685B" w:rsidRDefault="007A685B" w:rsidP="00673002">
      <w:pPr>
        <w:widowControl w:val="0"/>
        <w:suppressAutoHyphens/>
        <w:autoSpaceDE w:val="0"/>
        <w:ind w:right="-284" w:firstLine="567"/>
        <w:jc w:val="both"/>
        <w:rPr>
          <w:color w:val="000000"/>
          <w:lang w:eastAsia="ar-SA"/>
        </w:rPr>
      </w:pPr>
      <w:r>
        <w:rPr>
          <w:b/>
          <w:bCs/>
          <w:color w:val="000000"/>
          <w:lang w:eastAsia="ar-SA"/>
        </w:rPr>
        <w:t>«5»</w:t>
      </w:r>
      <w:r>
        <w:rPr>
          <w:color w:val="000000"/>
          <w:lang w:eastAsia="ar-SA"/>
        </w:rPr>
        <w:t xml:space="preserve"> Коммуникативная задача решена, соблюдены основные правила оформления текста, очень незначительное количе</w:t>
      </w:r>
      <w:r w:rsidR="00236C75">
        <w:rPr>
          <w:color w:val="000000"/>
          <w:lang w:eastAsia="ar-SA"/>
        </w:rPr>
        <w:t>ство орфографических и лексико-</w:t>
      </w:r>
      <w:r>
        <w:rPr>
          <w:color w:val="000000"/>
          <w:lang w:eastAsia="ar-SA"/>
        </w:rPr>
        <w:t>грамматических погрешностей. Логичное и последовательное изложение материала с делением текста на абзацы. Правильное использование различных</w:t>
      </w:r>
      <w:r w:rsidR="00236C75">
        <w:rPr>
          <w:color w:val="000000"/>
          <w:lang w:eastAsia="ar-SA"/>
        </w:rPr>
        <w:t xml:space="preserve"> </w:t>
      </w:r>
      <w:r>
        <w:rPr>
          <w:color w:val="000000"/>
          <w:lang w:eastAsia="ar-SA"/>
        </w:rPr>
        <w:t>средств передачи логической связи между отдельными частями текста. Учащийся показал знание большого запаса лексики и успешно использовал ее с</w:t>
      </w:r>
      <w:r w:rsidR="00236C75">
        <w:rPr>
          <w:color w:val="000000"/>
          <w:lang w:eastAsia="ar-SA"/>
        </w:rPr>
        <w:t xml:space="preserve"> </w:t>
      </w:r>
      <w:r>
        <w:rPr>
          <w:color w:val="000000"/>
          <w:lang w:eastAsia="ar-SA"/>
        </w:rPr>
        <w:t>учетом норм иностранного языка. Практически нет ошибок. Соблюдается правильный порядок слов. При использовании более сложных конструкций</w:t>
      </w:r>
      <w:r w:rsidR="00236C75">
        <w:rPr>
          <w:color w:val="000000"/>
          <w:lang w:eastAsia="ar-SA"/>
        </w:rPr>
        <w:t xml:space="preserve"> </w:t>
      </w:r>
      <w:r>
        <w:rPr>
          <w:color w:val="000000"/>
          <w:lang w:eastAsia="ar-SA"/>
        </w:rPr>
        <w:t>допустимо небольшое количество ошибок, которые не нарушают понимание текста. Почти нет орфографических ошибок.  Соблюдается деление текста на</w:t>
      </w:r>
      <w:r w:rsidR="00236C75">
        <w:rPr>
          <w:color w:val="000000"/>
          <w:lang w:eastAsia="ar-SA"/>
        </w:rPr>
        <w:t xml:space="preserve"> </w:t>
      </w:r>
      <w:r>
        <w:rPr>
          <w:color w:val="000000"/>
          <w:lang w:eastAsia="ar-SA"/>
        </w:rPr>
        <w:t>предложения. Имеющиеся неточности не мешают пониманию текста.</w:t>
      </w:r>
    </w:p>
    <w:p w:rsidR="007A685B" w:rsidRPr="00236C75" w:rsidRDefault="007A685B" w:rsidP="00673002">
      <w:pPr>
        <w:widowControl w:val="0"/>
        <w:suppressAutoHyphens/>
        <w:autoSpaceDE w:val="0"/>
        <w:ind w:right="-284" w:firstLine="567"/>
        <w:jc w:val="both"/>
        <w:rPr>
          <w:b/>
          <w:bCs/>
          <w:iCs/>
          <w:color w:val="000000"/>
          <w:lang w:eastAsia="ar-SA"/>
        </w:rPr>
      </w:pPr>
      <w:r>
        <w:rPr>
          <w:b/>
          <w:bCs/>
          <w:iCs/>
          <w:color w:val="000000"/>
          <w:lang w:eastAsia="ar-SA"/>
        </w:rPr>
        <w:t>«4»</w:t>
      </w:r>
      <w:r>
        <w:rPr>
          <w:color w:val="000000"/>
          <w:lang w:eastAsia="ar-SA"/>
        </w:rPr>
        <w:t xml:space="preserve"> Коммуникативная задача решена, но лексико-грамматические погрешности, в том числе выходящих за базовый уровень,  препятствуют пониманию.</w:t>
      </w:r>
      <w:r w:rsidR="00236C75">
        <w:rPr>
          <w:b/>
          <w:bCs/>
          <w:iCs/>
          <w:color w:val="000000"/>
          <w:lang w:eastAsia="ar-SA"/>
        </w:rPr>
        <w:t xml:space="preserve"> </w:t>
      </w:r>
      <w:r>
        <w:rPr>
          <w:color w:val="000000"/>
          <w:lang w:eastAsia="ar-SA"/>
        </w:rPr>
        <w:t>Мысли изложены в основном логично. Допустимы отдельные недостатки при делении текста на абзацы и при использовании средств передачи</w:t>
      </w:r>
      <w:r w:rsidR="00236C75">
        <w:rPr>
          <w:b/>
          <w:bCs/>
          <w:iCs/>
          <w:color w:val="000000"/>
          <w:lang w:eastAsia="ar-SA"/>
        </w:rPr>
        <w:t xml:space="preserve"> </w:t>
      </w:r>
      <w:r>
        <w:rPr>
          <w:color w:val="000000"/>
          <w:lang w:eastAsia="ar-SA"/>
        </w:rPr>
        <w:t>логической связи между отдельными частями текста или в формате письма. Учащийся использовал достаточный объем лексики, допуская отдельные</w:t>
      </w:r>
      <w:r w:rsidR="00236C75">
        <w:rPr>
          <w:b/>
          <w:bCs/>
          <w:iCs/>
          <w:color w:val="000000"/>
          <w:lang w:eastAsia="ar-SA"/>
        </w:rPr>
        <w:t xml:space="preserve"> </w:t>
      </w:r>
      <w:r>
        <w:rPr>
          <w:color w:val="000000"/>
          <w:lang w:eastAsia="ar-SA"/>
        </w:rPr>
        <w:t>неточности в употреблении слов или ограниченный запас слов, но эффективно и правильно, с учетом норм иностранного языка. В работе имеется ряд</w:t>
      </w:r>
      <w:r w:rsidR="00236C75">
        <w:rPr>
          <w:b/>
          <w:bCs/>
          <w:iCs/>
          <w:color w:val="000000"/>
          <w:lang w:eastAsia="ar-SA"/>
        </w:rPr>
        <w:t xml:space="preserve"> </w:t>
      </w:r>
      <w:r>
        <w:rPr>
          <w:color w:val="000000"/>
          <w:lang w:eastAsia="ar-SA"/>
        </w:rPr>
        <w:t>грамматических ошибок, не препятствующих пониманию текста. Допустимо несколько орфографических ошибок, которые не затрудняют понимание</w:t>
      </w:r>
      <w:r w:rsidR="00236C75">
        <w:rPr>
          <w:b/>
          <w:bCs/>
          <w:iCs/>
          <w:color w:val="000000"/>
          <w:lang w:eastAsia="ar-SA"/>
        </w:rPr>
        <w:t xml:space="preserve"> </w:t>
      </w:r>
      <w:r>
        <w:rPr>
          <w:color w:val="000000"/>
          <w:lang w:eastAsia="ar-SA"/>
        </w:rPr>
        <w:t>текста.</w:t>
      </w:r>
    </w:p>
    <w:p w:rsidR="007A685B" w:rsidRDefault="007A685B" w:rsidP="00673002">
      <w:pPr>
        <w:widowControl w:val="0"/>
        <w:suppressAutoHyphens/>
        <w:autoSpaceDE w:val="0"/>
        <w:ind w:right="-284" w:firstLine="567"/>
        <w:jc w:val="both"/>
        <w:rPr>
          <w:color w:val="000000"/>
          <w:lang w:eastAsia="ar-SA"/>
        </w:rPr>
      </w:pPr>
      <w:r>
        <w:rPr>
          <w:b/>
          <w:bCs/>
          <w:iCs/>
          <w:color w:val="000000"/>
          <w:lang w:eastAsia="ar-SA"/>
        </w:rPr>
        <w:t>«3»</w:t>
      </w:r>
      <w:r>
        <w:rPr>
          <w:color w:val="000000"/>
          <w:lang w:eastAsia="ar-SA"/>
        </w:rPr>
        <w:t xml:space="preserve"> Коммуникативная задача решена, но языковые погрешности, в том числе при применении языковых средств</w:t>
      </w:r>
      <w:r w:rsidR="00236C75">
        <w:rPr>
          <w:color w:val="000000"/>
          <w:lang w:eastAsia="ar-SA"/>
        </w:rPr>
        <w:t xml:space="preserve">, составляющих базовый уровень, </w:t>
      </w:r>
      <w:r>
        <w:rPr>
          <w:color w:val="000000"/>
          <w:lang w:eastAsia="ar-SA"/>
        </w:rPr>
        <w:t>препятствуют пониманию текста. Мысли не всегда изложены логично. Деление текста на абзацы недостаточно последовательно или вообще отсутствует.</w:t>
      </w:r>
      <w:r w:rsidR="00236C75">
        <w:rPr>
          <w:color w:val="000000"/>
          <w:lang w:eastAsia="ar-SA"/>
        </w:rPr>
        <w:t xml:space="preserve"> </w:t>
      </w:r>
      <w:r>
        <w:rPr>
          <w:color w:val="000000"/>
          <w:lang w:eastAsia="ar-SA"/>
        </w:rPr>
        <w:t>Ошибки в использовании средств передачи логической связи между отдельными частями текста. Много ошибок в формате письма. Учащийся</w:t>
      </w:r>
      <w:r w:rsidR="00236C75">
        <w:rPr>
          <w:color w:val="000000"/>
          <w:lang w:eastAsia="ar-SA"/>
        </w:rPr>
        <w:t xml:space="preserve"> </w:t>
      </w:r>
      <w:r>
        <w:rPr>
          <w:color w:val="000000"/>
          <w:lang w:eastAsia="ar-SA"/>
        </w:rPr>
        <w:t>использовал ограниченный запас слов, не всегда соблюдая нормы иностранного языка.  В работе либо часто встречаются грамматические ошибки</w:t>
      </w:r>
      <w:r w:rsidR="00236C75">
        <w:rPr>
          <w:color w:val="000000"/>
          <w:lang w:eastAsia="ar-SA"/>
        </w:rPr>
        <w:t xml:space="preserve"> </w:t>
      </w:r>
      <w:r>
        <w:rPr>
          <w:color w:val="000000"/>
          <w:lang w:eastAsia="ar-SA"/>
        </w:rPr>
        <w:t>элементарного уровня, либо ошибки немногочисленны, но так серьезны, что затрудняют понимание текста. Имеются многие ошибки, орфографические и</w:t>
      </w:r>
      <w:r w:rsidR="00236C75">
        <w:rPr>
          <w:color w:val="000000"/>
          <w:lang w:eastAsia="ar-SA"/>
        </w:rPr>
        <w:t xml:space="preserve"> </w:t>
      </w:r>
      <w:r>
        <w:rPr>
          <w:color w:val="000000"/>
          <w:lang w:eastAsia="ar-SA"/>
        </w:rPr>
        <w:t>пунктуационные, некоторые из них могут приводить к непониманию текста.</w:t>
      </w:r>
    </w:p>
    <w:p w:rsidR="007A685B" w:rsidRDefault="007A685B" w:rsidP="00673002">
      <w:pPr>
        <w:widowControl w:val="0"/>
        <w:suppressAutoHyphens/>
        <w:autoSpaceDE w:val="0"/>
        <w:ind w:right="-284" w:firstLine="567"/>
        <w:jc w:val="both"/>
        <w:rPr>
          <w:color w:val="000000"/>
          <w:lang w:eastAsia="ar-SA"/>
        </w:rPr>
      </w:pPr>
      <w:r>
        <w:rPr>
          <w:b/>
          <w:bCs/>
          <w:iCs/>
          <w:color w:val="000000"/>
          <w:lang w:eastAsia="ar-SA"/>
        </w:rPr>
        <w:t>«2»</w:t>
      </w:r>
      <w:r>
        <w:rPr>
          <w:color w:val="000000"/>
          <w:lang w:eastAsia="ar-SA"/>
        </w:rPr>
        <w:t xml:space="preserve">  Коммуникативная задача не решена. Отсутствует логика в построении высказывания. Не используются средства </w:t>
      </w:r>
      <w:r w:rsidR="00236C75">
        <w:rPr>
          <w:color w:val="000000"/>
          <w:lang w:eastAsia="ar-SA"/>
        </w:rPr>
        <w:t xml:space="preserve">передачи логической связи между </w:t>
      </w:r>
      <w:r>
        <w:rPr>
          <w:color w:val="000000"/>
          <w:lang w:eastAsia="ar-SA"/>
        </w:rPr>
        <w:t>частями текста</w:t>
      </w:r>
      <w:r>
        <w:rPr>
          <w:b/>
          <w:bCs/>
          <w:iCs/>
          <w:color w:val="000000"/>
          <w:lang w:eastAsia="ar-SA"/>
        </w:rPr>
        <w:t xml:space="preserve">. </w:t>
      </w:r>
      <w:r>
        <w:rPr>
          <w:color w:val="000000"/>
          <w:lang w:eastAsia="ar-SA"/>
        </w:rPr>
        <w:t>Формат письма не соблюдается. Учащийся не смог правильно использовать свой лексический запас для выражения своих мыслей или</w:t>
      </w:r>
      <w:r w:rsidR="00236C75">
        <w:rPr>
          <w:color w:val="000000"/>
          <w:lang w:eastAsia="ar-SA"/>
        </w:rPr>
        <w:t xml:space="preserve"> </w:t>
      </w:r>
      <w:r>
        <w:rPr>
          <w:color w:val="000000"/>
          <w:lang w:eastAsia="ar-SA"/>
        </w:rPr>
        <w:t>не обладает необходимым запасом слов. Грамматические правила не соблюдаются. Правила орфографии и пунктуации не соблюдаются.</w:t>
      </w:r>
    </w:p>
    <w:p w:rsidR="007A685B" w:rsidRPr="001D0484" w:rsidRDefault="007A685B" w:rsidP="00673002">
      <w:pPr>
        <w:widowControl w:val="0"/>
        <w:shd w:val="clear" w:color="auto" w:fill="FFFFFF"/>
        <w:suppressAutoHyphens/>
        <w:autoSpaceDE w:val="0"/>
        <w:autoSpaceDN w:val="0"/>
        <w:adjustRightInd w:val="0"/>
        <w:ind w:right="-284" w:firstLine="567"/>
        <w:jc w:val="both"/>
        <w:rPr>
          <w:b/>
          <w:i/>
          <w:color w:val="000000"/>
          <w:lang w:eastAsia="ar-SA"/>
        </w:rPr>
      </w:pPr>
      <w:r w:rsidRPr="001D0484">
        <w:rPr>
          <w:b/>
          <w:i/>
          <w:color w:val="000000"/>
          <w:lang w:eastAsia="ar-SA"/>
        </w:rPr>
        <w:t>Выполнение  тестовых заданий  оценивается по следующей схеме:</w:t>
      </w:r>
    </w:p>
    <w:p w:rsidR="007A685B" w:rsidRPr="001D0484" w:rsidRDefault="007A685B" w:rsidP="00673002">
      <w:pPr>
        <w:widowControl w:val="0"/>
        <w:shd w:val="clear" w:color="auto" w:fill="FFFFFF"/>
        <w:suppressAutoHyphens/>
        <w:autoSpaceDE w:val="0"/>
        <w:autoSpaceDN w:val="0"/>
        <w:adjustRightInd w:val="0"/>
        <w:ind w:right="-284" w:firstLine="567"/>
        <w:jc w:val="both"/>
        <w:rPr>
          <w:lang w:eastAsia="ar-SA"/>
        </w:rPr>
      </w:pPr>
      <w:r>
        <w:rPr>
          <w:color w:val="000000"/>
          <w:lang w:eastAsia="ar-SA"/>
        </w:rPr>
        <w:t>выполнено 65%  работы –  «3»</w:t>
      </w:r>
      <w:r w:rsidR="001D0484">
        <w:rPr>
          <w:lang w:eastAsia="ar-SA"/>
        </w:rPr>
        <w:t xml:space="preserve">; </w:t>
      </w:r>
      <w:r w:rsidR="001D0484">
        <w:rPr>
          <w:color w:val="000000"/>
          <w:lang w:eastAsia="ar-SA"/>
        </w:rPr>
        <w:t>80%</w:t>
      </w:r>
      <w:r>
        <w:rPr>
          <w:color w:val="000000"/>
          <w:lang w:eastAsia="ar-SA"/>
        </w:rPr>
        <w:t xml:space="preserve"> -  «4»</w:t>
      </w:r>
      <w:r w:rsidR="001D0484">
        <w:rPr>
          <w:color w:val="000000"/>
          <w:lang w:eastAsia="ar-SA"/>
        </w:rPr>
        <w:t>;</w:t>
      </w:r>
      <w:r w:rsidR="001D0484">
        <w:rPr>
          <w:lang w:eastAsia="ar-SA"/>
        </w:rPr>
        <w:t xml:space="preserve"> </w:t>
      </w:r>
      <w:r w:rsidR="001D0484">
        <w:rPr>
          <w:color w:val="000000"/>
          <w:lang w:eastAsia="ar-SA"/>
        </w:rPr>
        <w:t xml:space="preserve">95-100% </w:t>
      </w:r>
      <w:r w:rsidR="00236C75">
        <w:rPr>
          <w:color w:val="000000"/>
          <w:lang w:eastAsia="ar-SA"/>
        </w:rPr>
        <w:t xml:space="preserve"> </w:t>
      </w:r>
      <w:r>
        <w:rPr>
          <w:color w:val="000000"/>
          <w:lang w:eastAsia="ar-SA"/>
        </w:rPr>
        <w:t xml:space="preserve"> -  «5</w:t>
      </w:r>
      <w:r w:rsidR="001D0484">
        <w:rPr>
          <w:color w:val="000000"/>
          <w:lang w:eastAsia="ar-SA"/>
        </w:rPr>
        <w:t>».</w:t>
      </w:r>
    </w:p>
    <w:p w:rsidR="007A685B" w:rsidRPr="008B3C84" w:rsidRDefault="00236C75" w:rsidP="00673002">
      <w:pPr>
        <w:ind w:right="-284"/>
        <w:jc w:val="center"/>
        <w:rPr>
          <w:b/>
        </w:rPr>
      </w:pPr>
      <w:r w:rsidRPr="008B3C84">
        <w:rPr>
          <w:b/>
        </w:rPr>
        <w:t>Математика</w:t>
      </w:r>
    </w:p>
    <w:p w:rsidR="007A685B" w:rsidRPr="008B3C84" w:rsidRDefault="007A685B" w:rsidP="00673002">
      <w:pPr>
        <w:tabs>
          <w:tab w:val="left" w:pos="567"/>
        </w:tabs>
        <w:ind w:right="-284"/>
        <w:jc w:val="center"/>
        <w:rPr>
          <w:rFonts w:eastAsia="Calibri"/>
          <w:b/>
        </w:rPr>
      </w:pPr>
      <w:r w:rsidRPr="008B3C84">
        <w:rPr>
          <w:rFonts w:eastAsia="Calibri"/>
          <w:b/>
        </w:rPr>
        <w:t>Индикаторы усвоения знаний и умений</w:t>
      </w:r>
    </w:p>
    <w:p w:rsidR="007A685B" w:rsidRPr="008B3C84" w:rsidRDefault="00236C75" w:rsidP="00673002">
      <w:pPr>
        <w:pStyle w:val="1"/>
        <w:spacing w:before="0" w:line="240" w:lineRule="auto"/>
        <w:ind w:right="-284" w:firstLine="426"/>
        <w:jc w:val="both"/>
        <w:rPr>
          <w:rFonts w:ascii="Times New Roman" w:hAnsi="Times New Roman"/>
          <w:b/>
          <w:i/>
          <w:iCs/>
          <w:color w:val="auto"/>
          <w:sz w:val="24"/>
          <w:szCs w:val="24"/>
        </w:rPr>
      </w:pPr>
      <w:r w:rsidRPr="008B3C84">
        <w:rPr>
          <w:rFonts w:ascii="Times New Roman" w:hAnsi="Times New Roman"/>
          <w:b/>
          <w:iCs/>
          <w:color w:val="auto"/>
          <w:sz w:val="28"/>
        </w:rPr>
        <w:t xml:space="preserve"> </w:t>
      </w:r>
      <w:r w:rsidR="007A685B" w:rsidRPr="008B3C84">
        <w:rPr>
          <w:rFonts w:ascii="Times New Roman" w:hAnsi="Times New Roman"/>
          <w:b/>
          <w:i/>
          <w:iCs/>
          <w:color w:val="auto"/>
          <w:sz w:val="24"/>
          <w:szCs w:val="24"/>
        </w:rPr>
        <w:t>Оценка письменных контрольных работ обучающихся по математике</w:t>
      </w:r>
    </w:p>
    <w:p w:rsidR="007A685B" w:rsidRDefault="007A685B" w:rsidP="00673002">
      <w:pPr>
        <w:pStyle w:val="western"/>
        <w:spacing w:before="0" w:beforeAutospacing="0" w:after="0" w:line="240" w:lineRule="auto"/>
        <w:ind w:right="-284" w:firstLine="426"/>
      </w:pPr>
      <w:r>
        <w:t>Ответ оценивается отметкой «</w:t>
      </w:r>
      <w:r>
        <w:rPr>
          <w:b/>
          <w:bCs/>
        </w:rPr>
        <w:t>5</w:t>
      </w:r>
      <w:r>
        <w:t>», если:</w:t>
      </w:r>
    </w:p>
    <w:p w:rsidR="007A685B" w:rsidRDefault="007A685B" w:rsidP="00F86C97">
      <w:pPr>
        <w:pStyle w:val="western"/>
        <w:numPr>
          <w:ilvl w:val="0"/>
          <w:numId w:val="23"/>
        </w:numPr>
        <w:spacing w:before="0" w:beforeAutospacing="0" w:after="0" w:line="240" w:lineRule="auto"/>
        <w:ind w:left="426" w:right="-284"/>
      </w:pPr>
      <w:r>
        <w:t>работа выполнена полностью;</w:t>
      </w:r>
    </w:p>
    <w:p w:rsidR="007A685B" w:rsidRDefault="007A685B" w:rsidP="00F86C97">
      <w:pPr>
        <w:pStyle w:val="western"/>
        <w:numPr>
          <w:ilvl w:val="0"/>
          <w:numId w:val="23"/>
        </w:numPr>
        <w:spacing w:before="0" w:beforeAutospacing="0" w:after="0" w:line="240" w:lineRule="auto"/>
        <w:ind w:left="426" w:right="-284"/>
      </w:pPr>
      <w:r>
        <w:t>в логических рассуждениях и обосновании решения нет пробелов и ошибок;</w:t>
      </w:r>
    </w:p>
    <w:p w:rsidR="007A685B" w:rsidRDefault="007A685B" w:rsidP="00F86C97">
      <w:pPr>
        <w:pStyle w:val="western"/>
        <w:numPr>
          <w:ilvl w:val="0"/>
          <w:numId w:val="23"/>
        </w:numPr>
        <w:spacing w:before="0" w:beforeAutospacing="0" w:after="0" w:line="240" w:lineRule="auto"/>
        <w:ind w:left="426" w:right="-284"/>
      </w:pPr>
      <w: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7A685B" w:rsidRDefault="007A685B" w:rsidP="00673002">
      <w:pPr>
        <w:pStyle w:val="western"/>
        <w:tabs>
          <w:tab w:val="num" w:pos="34"/>
        </w:tabs>
        <w:spacing w:before="0" w:beforeAutospacing="0" w:after="0" w:line="240" w:lineRule="auto"/>
        <w:ind w:right="-284" w:firstLine="426"/>
      </w:pPr>
      <w:r>
        <w:t>Отметка «</w:t>
      </w:r>
      <w:r>
        <w:rPr>
          <w:b/>
          <w:bCs/>
        </w:rPr>
        <w:t>4</w:t>
      </w:r>
      <w:r>
        <w:t>» ставится в следующих случаях:</w:t>
      </w:r>
    </w:p>
    <w:p w:rsidR="007A685B" w:rsidRDefault="007A685B" w:rsidP="00F86C97">
      <w:pPr>
        <w:pStyle w:val="western"/>
        <w:numPr>
          <w:ilvl w:val="0"/>
          <w:numId w:val="24"/>
        </w:numPr>
        <w:shd w:val="clear" w:color="auto" w:fill="FFFFFF"/>
        <w:spacing w:before="0" w:beforeAutospacing="0" w:after="0" w:line="240" w:lineRule="auto"/>
        <w:ind w:left="426" w:right="-284"/>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A685B" w:rsidRDefault="007A685B" w:rsidP="00F86C97">
      <w:pPr>
        <w:pStyle w:val="western"/>
        <w:numPr>
          <w:ilvl w:val="0"/>
          <w:numId w:val="24"/>
        </w:numPr>
        <w:shd w:val="clear" w:color="auto" w:fill="FFFFFF"/>
        <w:spacing w:before="0" w:beforeAutospacing="0" w:after="0" w:line="240" w:lineRule="auto"/>
        <w:ind w:left="426" w:right="-284"/>
      </w:pPr>
      <w:r>
        <w:lastRenderedPageBreak/>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7A685B" w:rsidRDefault="007A685B" w:rsidP="00673002">
      <w:pPr>
        <w:pStyle w:val="western"/>
        <w:tabs>
          <w:tab w:val="num" w:pos="34"/>
        </w:tabs>
        <w:spacing w:before="0" w:beforeAutospacing="0" w:after="0" w:line="240" w:lineRule="auto"/>
        <w:ind w:right="-284" w:firstLine="426"/>
      </w:pPr>
      <w:r>
        <w:t>Отметка «</w:t>
      </w:r>
      <w:r>
        <w:rPr>
          <w:b/>
          <w:bCs/>
        </w:rPr>
        <w:t>3</w:t>
      </w:r>
      <w:r>
        <w:t>» ставится, если:</w:t>
      </w:r>
    </w:p>
    <w:p w:rsidR="007A685B" w:rsidRDefault="007A685B" w:rsidP="00F86C97">
      <w:pPr>
        <w:pStyle w:val="western"/>
        <w:numPr>
          <w:ilvl w:val="0"/>
          <w:numId w:val="25"/>
        </w:numPr>
        <w:shd w:val="clear" w:color="auto" w:fill="FFFFFF"/>
        <w:tabs>
          <w:tab w:val="num" w:pos="720"/>
        </w:tabs>
        <w:spacing w:before="0" w:beforeAutospacing="0" w:after="0" w:line="240" w:lineRule="auto"/>
        <w:ind w:left="426" w:right="-284"/>
      </w:pPr>
      <w: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7A685B" w:rsidRDefault="007A685B" w:rsidP="00673002">
      <w:pPr>
        <w:pStyle w:val="western"/>
        <w:tabs>
          <w:tab w:val="num" w:pos="34"/>
        </w:tabs>
        <w:spacing w:before="0" w:beforeAutospacing="0" w:after="0" w:line="240" w:lineRule="auto"/>
        <w:ind w:right="-284" w:firstLine="426"/>
      </w:pPr>
      <w:r>
        <w:t>Отметка «</w:t>
      </w:r>
      <w:r>
        <w:rPr>
          <w:b/>
          <w:bCs/>
        </w:rPr>
        <w:t>2</w:t>
      </w:r>
      <w:r>
        <w:t>» ставится, если:</w:t>
      </w:r>
    </w:p>
    <w:p w:rsidR="007A685B" w:rsidRDefault="007A685B" w:rsidP="00F86C97">
      <w:pPr>
        <w:pStyle w:val="western"/>
        <w:numPr>
          <w:ilvl w:val="0"/>
          <w:numId w:val="25"/>
        </w:numPr>
        <w:shd w:val="clear" w:color="auto" w:fill="FFFFFF"/>
        <w:tabs>
          <w:tab w:val="num" w:pos="720"/>
        </w:tabs>
        <w:spacing w:before="0" w:beforeAutospacing="0" w:after="0" w:line="240" w:lineRule="auto"/>
        <w:ind w:left="426" w:right="-284"/>
      </w:pPr>
      <w:r>
        <w:t xml:space="preserve">допущены существенные ошибки, показавшие, что обучающийся не обладает обязательными умениями по данной теме в полной мере. </w:t>
      </w:r>
    </w:p>
    <w:p w:rsidR="007A685B" w:rsidRDefault="007A685B" w:rsidP="00673002">
      <w:pPr>
        <w:pStyle w:val="western"/>
        <w:tabs>
          <w:tab w:val="num" w:pos="34"/>
        </w:tabs>
        <w:spacing w:before="0" w:beforeAutospacing="0" w:after="0" w:line="240" w:lineRule="auto"/>
        <w:ind w:right="-284" w:firstLine="426"/>
      </w:pPr>
      <w: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7A685B" w:rsidRPr="008B3C84" w:rsidRDefault="007A685B" w:rsidP="00673002">
      <w:pPr>
        <w:pStyle w:val="1"/>
        <w:tabs>
          <w:tab w:val="num" w:pos="34"/>
        </w:tabs>
        <w:spacing w:before="0" w:line="240" w:lineRule="auto"/>
        <w:ind w:right="-284"/>
        <w:jc w:val="center"/>
        <w:rPr>
          <w:rFonts w:ascii="Times New Roman" w:hAnsi="Times New Roman"/>
          <w:b/>
          <w:i/>
          <w:iCs/>
          <w:color w:val="auto"/>
          <w:sz w:val="24"/>
          <w:szCs w:val="24"/>
        </w:rPr>
      </w:pPr>
      <w:r w:rsidRPr="008B3C84">
        <w:rPr>
          <w:rFonts w:ascii="Times New Roman" w:hAnsi="Times New Roman"/>
          <w:b/>
          <w:i/>
          <w:iCs/>
          <w:color w:val="auto"/>
          <w:sz w:val="24"/>
          <w:szCs w:val="24"/>
        </w:rPr>
        <w:t>Оценка устных ответов обучающихся по математике.</w:t>
      </w:r>
    </w:p>
    <w:p w:rsidR="007A685B" w:rsidRDefault="007A685B" w:rsidP="00673002">
      <w:pPr>
        <w:pStyle w:val="western"/>
        <w:tabs>
          <w:tab w:val="num" w:pos="34"/>
        </w:tabs>
        <w:spacing w:before="0" w:beforeAutospacing="0" w:after="0" w:line="240" w:lineRule="auto"/>
        <w:ind w:right="-284" w:firstLine="426"/>
      </w:pPr>
      <w:r>
        <w:t>Ответ оценивается отметкой «</w:t>
      </w:r>
      <w:r>
        <w:rPr>
          <w:b/>
          <w:bCs/>
        </w:rPr>
        <w:t>5</w:t>
      </w:r>
      <w:r>
        <w:t xml:space="preserve">», если ученик: </w:t>
      </w:r>
    </w:p>
    <w:p w:rsidR="007A685B" w:rsidRDefault="007A685B" w:rsidP="00F86C97">
      <w:pPr>
        <w:pStyle w:val="western"/>
        <w:numPr>
          <w:ilvl w:val="0"/>
          <w:numId w:val="25"/>
        </w:numPr>
        <w:spacing w:before="0" w:beforeAutospacing="0" w:after="0" w:line="240" w:lineRule="auto"/>
        <w:ind w:left="426" w:right="-284"/>
      </w:pPr>
      <w:r>
        <w:t>полно раскрыл содержание материала в объеме, предусмотренном программой и учебником;</w:t>
      </w:r>
    </w:p>
    <w:p w:rsidR="007A685B" w:rsidRDefault="007A685B" w:rsidP="00F86C97">
      <w:pPr>
        <w:pStyle w:val="western"/>
        <w:numPr>
          <w:ilvl w:val="0"/>
          <w:numId w:val="25"/>
        </w:numPr>
        <w:spacing w:before="0" w:beforeAutospacing="0" w:after="0" w:line="240" w:lineRule="auto"/>
        <w:ind w:left="426" w:right="-284"/>
      </w:pPr>
      <w:r>
        <w:t>изложил материал грамотным языком, точно используя математическую терминологию и символику, в определенной логической последовательности;</w:t>
      </w:r>
    </w:p>
    <w:p w:rsidR="007A685B" w:rsidRDefault="007A685B" w:rsidP="00F86C97">
      <w:pPr>
        <w:pStyle w:val="western"/>
        <w:numPr>
          <w:ilvl w:val="0"/>
          <w:numId w:val="25"/>
        </w:numPr>
        <w:spacing w:before="0" w:beforeAutospacing="0" w:after="0" w:line="240" w:lineRule="auto"/>
        <w:ind w:left="426" w:right="-284"/>
      </w:pPr>
      <w:r>
        <w:t>правильно выполнил рисунки, чертежи, графики, сопутствующие ответу;</w:t>
      </w:r>
    </w:p>
    <w:p w:rsidR="007A685B" w:rsidRDefault="007A685B" w:rsidP="00F86C97">
      <w:pPr>
        <w:pStyle w:val="western"/>
        <w:numPr>
          <w:ilvl w:val="0"/>
          <w:numId w:val="25"/>
        </w:numPr>
        <w:spacing w:before="0" w:beforeAutospacing="0" w:after="0" w:line="240" w:lineRule="auto"/>
        <w:ind w:left="426" w:right="-284"/>
      </w:pPr>
      <w:r>
        <w:t>показал умение иллюстрировать теорию конкретными примерами, применять ее в новой ситуации при выполнении практического задания;</w:t>
      </w:r>
    </w:p>
    <w:p w:rsidR="007A685B" w:rsidRDefault="007A685B" w:rsidP="00F86C97">
      <w:pPr>
        <w:pStyle w:val="western"/>
        <w:numPr>
          <w:ilvl w:val="0"/>
          <w:numId w:val="25"/>
        </w:numPr>
        <w:spacing w:before="0" w:beforeAutospacing="0" w:after="0" w:line="240" w:lineRule="auto"/>
        <w:ind w:left="426" w:right="-284"/>
      </w:pPr>
      <w: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7A685B" w:rsidRDefault="007A685B" w:rsidP="00F86C97">
      <w:pPr>
        <w:pStyle w:val="western"/>
        <w:numPr>
          <w:ilvl w:val="0"/>
          <w:numId w:val="25"/>
        </w:numPr>
        <w:spacing w:before="0" w:beforeAutospacing="0" w:after="0" w:line="240" w:lineRule="auto"/>
        <w:ind w:left="426" w:right="-284"/>
      </w:pPr>
      <w:r>
        <w:t>отвечал самостоятельно, без наводящих вопросов учителя;</w:t>
      </w:r>
    </w:p>
    <w:p w:rsidR="007A685B" w:rsidRDefault="007A685B" w:rsidP="00F86C97">
      <w:pPr>
        <w:pStyle w:val="western"/>
        <w:numPr>
          <w:ilvl w:val="0"/>
          <w:numId w:val="25"/>
        </w:numPr>
        <w:spacing w:before="0" w:beforeAutospacing="0" w:after="0" w:line="240" w:lineRule="auto"/>
        <w:ind w:left="426" w:right="-284"/>
      </w:pPr>
      <w: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7A685B" w:rsidRDefault="007A685B" w:rsidP="00673002">
      <w:pPr>
        <w:pStyle w:val="western"/>
        <w:tabs>
          <w:tab w:val="num" w:pos="34"/>
        </w:tabs>
        <w:spacing w:before="0" w:beforeAutospacing="0" w:after="0" w:line="240" w:lineRule="auto"/>
        <w:ind w:right="-284" w:firstLine="426"/>
      </w:pPr>
      <w:r>
        <w:t>Ответ оценивается отметкой «</w:t>
      </w:r>
      <w:r>
        <w:rPr>
          <w:b/>
          <w:bCs/>
        </w:rPr>
        <w:t>4</w:t>
      </w:r>
      <w:r>
        <w:t>», если удовлетворяет в основном требованиям на оценку «5», но при этом имеет один из недостатков:</w:t>
      </w:r>
    </w:p>
    <w:p w:rsidR="007A685B" w:rsidRDefault="007A685B" w:rsidP="00F86C97">
      <w:pPr>
        <w:pStyle w:val="western"/>
        <w:numPr>
          <w:ilvl w:val="0"/>
          <w:numId w:val="26"/>
        </w:numPr>
        <w:shd w:val="clear" w:color="auto" w:fill="FFFFFF"/>
        <w:spacing w:before="0" w:beforeAutospacing="0" w:after="0" w:line="240" w:lineRule="auto"/>
        <w:ind w:left="426" w:right="-284"/>
      </w:pPr>
      <w:r>
        <w:t>в изложении допущены небольшие пробелы, не исказившее математическое содержание ответа;</w:t>
      </w:r>
    </w:p>
    <w:p w:rsidR="007A685B" w:rsidRDefault="007A685B" w:rsidP="00F86C97">
      <w:pPr>
        <w:pStyle w:val="western"/>
        <w:numPr>
          <w:ilvl w:val="0"/>
          <w:numId w:val="26"/>
        </w:numPr>
        <w:shd w:val="clear" w:color="auto" w:fill="FFFFFF"/>
        <w:spacing w:before="0" w:beforeAutospacing="0" w:after="0" w:line="240" w:lineRule="auto"/>
        <w:ind w:left="426" w:right="-284"/>
      </w:pPr>
      <w:r>
        <w:t>допущены один – два недочета при освещении основного содержания ответа, исправленные после замечания учителя;</w:t>
      </w:r>
    </w:p>
    <w:p w:rsidR="007A685B" w:rsidRDefault="007A685B" w:rsidP="00F86C97">
      <w:pPr>
        <w:pStyle w:val="western"/>
        <w:numPr>
          <w:ilvl w:val="0"/>
          <w:numId w:val="26"/>
        </w:numPr>
        <w:shd w:val="clear" w:color="auto" w:fill="FFFFFF"/>
        <w:spacing w:before="0" w:beforeAutospacing="0" w:after="0" w:line="240" w:lineRule="auto"/>
        <w:ind w:left="426" w:right="-284"/>
      </w:pPr>
      <w: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7A685B" w:rsidRDefault="007A685B" w:rsidP="00673002">
      <w:pPr>
        <w:pStyle w:val="western"/>
        <w:tabs>
          <w:tab w:val="num" w:pos="34"/>
        </w:tabs>
        <w:spacing w:before="0" w:beforeAutospacing="0" w:after="0" w:line="240" w:lineRule="auto"/>
        <w:ind w:right="-284" w:firstLine="426"/>
      </w:pPr>
      <w:r>
        <w:t>Отметка «</w:t>
      </w:r>
      <w:r>
        <w:rPr>
          <w:b/>
          <w:bCs/>
        </w:rPr>
        <w:t>3</w:t>
      </w:r>
      <w:r>
        <w:t>» ставится в следующих случаях:</w:t>
      </w:r>
    </w:p>
    <w:p w:rsidR="007A685B" w:rsidRDefault="007A685B" w:rsidP="00F86C97">
      <w:pPr>
        <w:pStyle w:val="western"/>
        <w:numPr>
          <w:ilvl w:val="0"/>
          <w:numId w:val="27"/>
        </w:numPr>
        <w:shd w:val="clear" w:color="auto" w:fill="FFFFFF"/>
        <w:tabs>
          <w:tab w:val="num" w:pos="720"/>
        </w:tabs>
        <w:spacing w:before="0" w:beforeAutospacing="0" w:after="0" w:line="240" w:lineRule="auto"/>
        <w:ind w:left="426" w:right="-284"/>
      </w:pPr>
      <w: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7A685B" w:rsidRDefault="007A685B" w:rsidP="00F86C97">
      <w:pPr>
        <w:pStyle w:val="western"/>
        <w:numPr>
          <w:ilvl w:val="0"/>
          <w:numId w:val="27"/>
        </w:numPr>
        <w:shd w:val="clear" w:color="auto" w:fill="FFFFFF"/>
        <w:tabs>
          <w:tab w:val="num" w:pos="720"/>
        </w:tabs>
        <w:spacing w:before="0" w:beforeAutospacing="0" w:after="0" w:line="240" w:lineRule="auto"/>
        <w:ind w:left="426" w:right="-284"/>
      </w:pPr>
      <w: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7A685B" w:rsidRDefault="007A685B" w:rsidP="00F86C97">
      <w:pPr>
        <w:pStyle w:val="western"/>
        <w:numPr>
          <w:ilvl w:val="0"/>
          <w:numId w:val="27"/>
        </w:numPr>
        <w:shd w:val="clear" w:color="auto" w:fill="FFFFFF"/>
        <w:tabs>
          <w:tab w:val="num" w:pos="720"/>
        </w:tabs>
        <w:spacing w:before="0" w:beforeAutospacing="0" w:after="0" w:line="240" w:lineRule="auto"/>
        <w:ind w:left="426" w:right="-284"/>
      </w:pPr>
      <w: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A685B" w:rsidRDefault="007A685B" w:rsidP="00F86C97">
      <w:pPr>
        <w:pStyle w:val="western"/>
        <w:numPr>
          <w:ilvl w:val="0"/>
          <w:numId w:val="27"/>
        </w:numPr>
        <w:shd w:val="clear" w:color="auto" w:fill="FFFFFF"/>
        <w:tabs>
          <w:tab w:val="num" w:pos="720"/>
        </w:tabs>
        <w:spacing w:before="0" w:beforeAutospacing="0" w:after="0" w:line="240" w:lineRule="auto"/>
        <w:ind w:left="426" w:right="-284"/>
      </w:pPr>
      <w:r>
        <w:t>при достаточном знании теоретического материала выявлена недостаточная сформированность основных умений и навыков.</w:t>
      </w:r>
    </w:p>
    <w:p w:rsidR="007A685B" w:rsidRDefault="007A685B" w:rsidP="00673002">
      <w:pPr>
        <w:pStyle w:val="western"/>
        <w:tabs>
          <w:tab w:val="num" w:pos="34"/>
        </w:tabs>
        <w:spacing w:before="0" w:beforeAutospacing="0" w:after="0" w:line="240" w:lineRule="auto"/>
        <w:ind w:right="-284" w:firstLine="426"/>
      </w:pPr>
      <w:r>
        <w:t>Отметка «</w:t>
      </w:r>
      <w:r>
        <w:rPr>
          <w:b/>
          <w:bCs/>
        </w:rPr>
        <w:t>2</w:t>
      </w:r>
      <w:r>
        <w:t>» ставится в следующих случаях:</w:t>
      </w:r>
    </w:p>
    <w:p w:rsidR="007A685B" w:rsidRDefault="007A685B" w:rsidP="00F86C97">
      <w:pPr>
        <w:pStyle w:val="western"/>
        <w:numPr>
          <w:ilvl w:val="0"/>
          <w:numId w:val="28"/>
        </w:numPr>
        <w:shd w:val="clear" w:color="auto" w:fill="FFFFFF"/>
        <w:spacing w:before="0" w:beforeAutospacing="0" w:after="0" w:line="240" w:lineRule="auto"/>
        <w:ind w:left="426" w:right="-284"/>
      </w:pPr>
      <w:r>
        <w:t>не раскрыто основное содержание учебного материала;</w:t>
      </w:r>
    </w:p>
    <w:p w:rsidR="007A685B" w:rsidRDefault="007A685B" w:rsidP="00F86C97">
      <w:pPr>
        <w:pStyle w:val="western"/>
        <w:numPr>
          <w:ilvl w:val="0"/>
          <w:numId w:val="28"/>
        </w:numPr>
        <w:shd w:val="clear" w:color="auto" w:fill="FFFFFF"/>
        <w:spacing w:before="0" w:beforeAutospacing="0" w:after="0" w:line="240" w:lineRule="auto"/>
        <w:ind w:left="426" w:right="-284"/>
      </w:pPr>
      <w:r>
        <w:t>обнаружено незнание учеником большей или наиболее важной части учебного материала;</w:t>
      </w:r>
    </w:p>
    <w:p w:rsidR="007A685B" w:rsidRDefault="007A685B" w:rsidP="00F86C97">
      <w:pPr>
        <w:pStyle w:val="western"/>
        <w:numPr>
          <w:ilvl w:val="0"/>
          <w:numId w:val="28"/>
        </w:numPr>
        <w:shd w:val="clear" w:color="auto" w:fill="FFFFFF"/>
        <w:spacing w:before="0" w:beforeAutospacing="0" w:after="0" w:line="240" w:lineRule="auto"/>
        <w:ind w:left="426" w:right="-284"/>
      </w:pPr>
      <w:r>
        <w:lastRenderedPageBreak/>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7A685B" w:rsidRDefault="007A685B" w:rsidP="00673002">
      <w:pPr>
        <w:pStyle w:val="a8"/>
        <w:ind w:left="0" w:right="-284" w:firstLine="426"/>
        <w:jc w:val="both"/>
      </w:pPr>
    </w:p>
    <w:p w:rsidR="007A685B" w:rsidRPr="008B3C84" w:rsidRDefault="00236C75" w:rsidP="00673002">
      <w:pPr>
        <w:pStyle w:val="a8"/>
        <w:ind w:left="0" w:right="-284" w:firstLine="426"/>
        <w:jc w:val="center"/>
        <w:rPr>
          <w:rFonts w:ascii="Times New Roman" w:hAnsi="Times New Roman"/>
          <w:b/>
          <w:lang w:val="ru-RU"/>
        </w:rPr>
      </w:pPr>
      <w:r w:rsidRPr="008B3C84">
        <w:rPr>
          <w:rFonts w:ascii="Times New Roman" w:hAnsi="Times New Roman"/>
          <w:b/>
          <w:lang w:val="ru-RU"/>
        </w:rPr>
        <w:t>Информатика</w:t>
      </w:r>
    </w:p>
    <w:p w:rsidR="007A685B" w:rsidRPr="008B3C84" w:rsidRDefault="007A685B" w:rsidP="00673002">
      <w:pPr>
        <w:tabs>
          <w:tab w:val="left" w:pos="567"/>
        </w:tabs>
        <w:ind w:right="-284" w:firstLine="426"/>
        <w:jc w:val="center"/>
        <w:rPr>
          <w:rFonts w:eastAsia="Calibri"/>
          <w:b/>
        </w:rPr>
      </w:pPr>
      <w:r w:rsidRPr="008B3C84">
        <w:rPr>
          <w:rFonts w:eastAsia="Calibri"/>
          <w:b/>
        </w:rPr>
        <w:t>Индикаторы усвоения знаний и умений</w:t>
      </w:r>
    </w:p>
    <w:p w:rsidR="007A685B" w:rsidRPr="008B3C84" w:rsidRDefault="00236C75" w:rsidP="00673002">
      <w:pPr>
        <w:pStyle w:val="a8"/>
        <w:pBdr>
          <w:bottom w:val="single" w:sz="8" w:space="4" w:color="4F81BD"/>
        </w:pBdr>
        <w:ind w:left="0" w:right="-284" w:firstLine="426"/>
        <w:jc w:val="center"/>
        <w:rPr>
          <w:rFonts w:ascii="Times New Roman" w:eastAsia="Times New Roman" w:hAnsi="Times New Roman"/>
          <w:b/>
          <w:i/>
          <w:spacing w:val="5"/>
          <w:kern w:val="28"/>
          <w:lang w:val="ru-RU" w:eastAsia="ru-RU"/>
        </w:rPr>
      </w:pPr>
      <w:r w:rsidRPr="008B3C84">
        <w:rPr>
          <w:rFonts w:ascii="Times New Roman" w:eastAsia="Times New Roman" w:hAnsi="Times New Roman"/>
          <w:b/>
          <w:i/>
          <w:spacing w:val="5"/>
          <w:kern w:val="28"/>
          <w:lang w:val="ru-RU" w:eastAsia="ru-RU"/>
        </w:rPr>
        <w:t>Критерии</w:t>
      </w:r>
      <w:r w:rsidR="007A685B" w:rsidRPr="008B3C84">
        <w:rPr>
          <w:rFonts w:ascii="Times New Roman" w:eastAsia="Times New Roman" w:hAnsi="Times New Roman"/>
          <w:b/>
          <w:i/>
          <w:spacing w:val="5"/>
          <w:kern w:val="28"/>
          <w:lang w:val="ru-RU" w:eastAsia="ru-RU"/>
        </w:rPr>
        <w:t xml:space="preserve"> оценки устного ответа</w:t>
      </w:r>
    </w:p>
    <w:p w:rsidR="007A685B" w:rsidRDefault="007A685B" w:rsidP="00673002">
      <w:pPr>
        <w:ind w:right="-284" w:firstLine="567"/>
        <w:jc w:val="both"/>
      </w:pPr>
      <w:r>
        <w:tab/>
      </w:r>
      <w:r>
        <w:rPr>
          <w:b/>
          <w:bCs/>
        </w:rPr>
        <w:t>Отметка «5»</w:t>
      </w:r>
      <w:r>
        <w:t>: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7A685B" w:rsidRDefault="007A685B" w:rsidP="00673002">
      <w:pPr>
        <w:ind w:right="-284" w:firstLine="567"/>
        <w:jc w:val="both"/>
      </w:pPr>
      <w:r>
        <w:tab/>
      </w:r>
      <w:r>
        <w:rPr>
          <w:b/>
          <w:bCs/>
        </w:rPr>
        <w:t>Отметка «4»</w:t>
      </w:r>
      <w:r>
        <w:t>: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7A685B" w:rsidRDefault="007A685B" w:rsidP="00673002">
      <w:pPr>
        <w:ind w:right="-284" w:firstLine="567"/>
        <w:jc w:val="both"/>
      </w:pPr>
      <w:r>
        <w:tab/>
      </w:r>
      <w:r>
        <w:rPr>
          <w:b/>
          <w:bCs/>
        </w:rPr>
        <w:t>Отметка «3»</w:t>
      </w:r>
      <w:r>
        <w:t>: ответ полный, но при этом допущена существенная ошибка, или неполный, несвязный.</w:t>
      </w:r>
    </w:p>
    <w:p w:rsidR="007A685B" w:rsidRDefault="007A685B" w:rsidP="00673002">
      <w:pPr>
        <w:ind w:right="-284" w:firstLine="567"/>
        <w:jc w:val="both"/>
      </w:pPr>
      <w:r>
        <w:tab/>
      </w:r>
      <w:r>
        <w:rPr>
          <w:b/>
          <w:bCs/>
        </w:rPr>
        <w:t>Отметка «2»</w:t>
      </w:r>
      <w:r>
        <w:t>: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7A685B" w:rsidRPr="008B3C84" w:rsidRDefault="00236C75" w:rsidP="00673002">
      <w:pPr>
        <w:ind w:right="-284" w:firstLine="426"/>
        <w:jc w:val="center"/>
        <w:rPr>
          <w:b/>
          <w:i/>
        </w:rPr>
      </w:pPr>
      <w:r w:rsidRPr="008B3C84">
        <w:rPr>
          <w:b/>
          <w:i/>
        </w:rPr>
        <w:t>Критерии</w:t>
      </w:r>
      <w:r w:rsidR="007A685B" w:rsidRPr="008B3C84">
        <w:rPr>
          <w:b/>
          <w:i/>
        </w:rPr>
        <w:t xml:space="preserve"> оценки практического задания</w:t>
      </w:r>
    </w:p>
    <w:p w:rsidR="007A685B" w:rsidRDefault="007A685B" w:rsidP="00673002">
      <w:pPr>
        <w:ind w:right="-284" w:firstLine="426"/>
        <w:jc w:val="both"/>
      </w:pPr>
      <w:r>
        <w:tab/>
      </w:r>
      <w:r>
        <w:rPr>
          <w:b/>
          <w:bCs/>
        </w:rPr>
        <w:t>Отметка «5»</w:t>
      </w:r>
      <w:r>
        <w:t>:  работа выполнена полностью и правильно; сделаны правильные выводы; работа выполнена по плану с учетом техники безопасности.</w:t>
      </w:r>
    </w:p>
    <w:p w:rsidR="007A685B" w:rsidRDefault="007A685B" w:rsidP="00673002">
      <w:pPr>
        <w:ind w:right="-284" w:firstLine="426"/>
        <w:jc w:val="both"/>
      </w:pPr>
      <w:r>
        <w:tab/>
      </w:r>
      <w:r>
        <w:rPr>
          <w:b/>
          <w:bCs/>
        </w:rPr>
        <w:t>Отметка «4»</w:t>
      </w:r>
      <w:r>
        <w:t>: работа выполнена правильно с учетом 2-3 несущественных ошибок исправленных самостоятельно по требованию учителя.</w:t>
      </w:r>
    </w:p>
    <w:p w:rsidR="007A685B" w:rsidRDefault="007A685B" w:rsidP="00673002">
      <w:pPr>
        <w:ind w:right="-284" w:firstLine="426"/>
        <w:jc w:val="both"/>
      </w:pPr>
      <w:r>
        <w:tab/>
      </w:r>
      <w:r>
        <w:rPr>
          <w:b/>
          <w:bCs/>
        </w:rPr>
        <w:t>Отметка «3»</w:t>
      </w:r>
      <w:r>
        <w:t>: работа выполнена правильно не менее чем на половину или допущена существенная ошибка.</w:t>
      </w:r>
    </w:p>
    <w:p w:rsidR="007A685B" w:rsidRDefault="007A685B" w:rsidP="00673002">
      <w:pPr>
        <w:ind w:right="-284" w:firstLine="426"/>
        <w:jc w:val="both"/>
      </w:pPr>
      <w:r>
        <w:tab/>
      </w:r>
      <w:r>
        <w:rPr>
          <w:b/>
          <w:bCs/>
        </w:rPr>
        <w:t>Отметка «2»</w:t>
      </w:r>
      <w:r>
        <w:t>: допущены две (и более) существенные ошибки в ходе работы, которые учащийся не может исправить даже по требованию учителя.</w:t>
      </w:r>
    </w:p>
    <w:p w:rsidR="007A685B" w:rsidRPr="008B3C84" w:rsidRDefault="007A685B" w:rsidP="00673002">
      <w:pPr>
        <w:tabs>
          <w:tab w:val="center" w:pos="4677"/>
        </w:tabs>
        <w:ind w:right="-284" w:firstLine="426"/>
        <w:jc w:val="center"/>
        <w:rPr>
          <w:b/>
        </w:rPr>
      </w:pPr>
      <w:r w:rsidRPr="008B3C84">
        <w:rPr>
          <w:b/>
        </w:rPr>
        <w:t>История</w:t>
      </w:r>
    </w:p>
    <w:p w:rsidR="007A685B" w:rsidRPr="008B3C84" w:rsidRDefault="007A685B" w:rsidP="00673002">
      <w:pPr>
        <w:tabs>
          <w:tab w:val="center" w:pos="4677"/>
        </w:tabs>
        <w:ind w:right="-284" w:firstLine="426"/>
        <w:jc w:val="center"/>
        <w:rPr>
          <w:b/>
        </w:rPr>
      </w:pPr>
      <w:r w:rsidRPr="008B3C84">
        <w:rPr>
          <w:b/>
        </w:rPr>
        <w:t>Индикаторы усвоения знаний и умений</w:t>
      </w:r>
    </w:p>
    <w:p w:rsidR="007A685B" w:rsidRPr="008B3C84" w:rsidRDefault="007A685B" w:rsidP="00673002">
      <w:pPr>
        <w:pStyle w:val="a8"/>
        <w:ind w:left="0" w:right="-284"/>
        <w:jc w:val="center"/>
        <w:rPr>
          <w:rFonts w:ascii="Times New Roman" w:hAnsi="Times New Roman"/>
          <w:b/>
          <w:i/>
          <w:lang w:val="ru-RU" w:eastAsia="en-US"/>
        </w:rPr>
      </w:pPr>
      <w:r w:rsidRPr="008B3C84">
        <w:rPr>
          <w:rFonts w:ascii="Times New Roman" w:hAnsi="Times New Roman"/>
          <w:b/>
          <w:i/>
          <w:lang w:val="ru-RU" w:eastAsia="en-US"/>
        </w:rPr>
        <w:t>Оценивание устного ответа учащихся</w:t>
      </w:r>
    </w:p>
    <w:p w:rsidR="007A685B" w:rsidRDefault="007A685B" w:rsidP="00673002">
      <w:pPr>
        <w:pStyle w:val="a8"/>
        <w:ind w:left="0" w:right="-284" w:firstLine="426"/>
        <w:jc w:val="both"/>
        <w:rPr>
          <w:rFonts w:ascii="Times New Roman" w:hAnsi="Times New Roman"/>
          <w:lang w:val="ru-RU" w:eastAsia="en-US"/>
        </w:rPr>
      </w:pPr>
      <w:r>
        <w:rPr>
          <w:rFonts w:ascii="Times New Roman" w:hAnsi="Times New Roman"/>
          <w:b/>
          <w:lang w:val="ru-RU" w:eastAsia="en-US"/>
        </w:rPr>
        <w:t xml:space="preserve">Отметка </w:t>
      </w:r>
      <w:r w:rsidR="00236C75">
        <w:rPr>
          <w:rFonts w:ascii="Times New Roman" w:hAnsi="Times New Roman"/>
          <w:b/>
          <w:lang w:val="ru-RU" w:eastAsia="en-US"/>
        </w:rPr>
        <w:t>«5»</w:t>
      </w:r>
      <w:r>
        <w:rPr>
          <w:rFonts w:ascii="Times New Roman" w:hAnsi="Times New Roman"/>
          <w:lang w:val="ru-RU" w:eastAsia="en-US"/>
        </w:rPr>
        <w:t xml:space="preserve"> ставится в случае: </w:t>
      </w:r>
    </w:p>
    <w:p w:rsidR="00236C75" w:rsidRDefault="007A685B" w:rsidP="00F86C97">
      <w:pPr>
        <w:pStyle w:val="a8"/>
        <w:numPr>
          <w:ilvl w:val="0"/>
          <w:numId w:val="29"/>
        </w:numPr>
        <w:ind w:left="426" w:right="-284"/>
        <w:jc w:val="both"/>
        <w:rPr>
          <w:rFonts w:ascii="Times New Roman" w:hAnsi="Times New Roman"/>
          <w:lang w:val="ru-RU" w:eastAsia="en-US"/>
        </w:rPr>
      </w:pPr>
      <w:r>
        <w:rPr>
          <w:rFonts w:ascii="Times New Roman" w:hAnsi="Times New Roman"/>
          <w:lang w:val="ru-RU" w:eastAsia="en-US"/>
        </w:rPr>
        <w:t xml:space="preserve">Знания, понимания, глубины усвоения обучающимся всего </w:t>
      </w:r>
      <w:r w:rsidR="00236C75">
        <w:rPr>
          <w:rFonts w:ascii="Times New Roman" w:hAnsi="Times New Roman"/>
          <w:lang w:val="ru-RU" w:eastAsia="en-US"/>
        </w:rPr>
        <w:t>объёма программного материала.</w:t>
      </w:r>
    </w:p>
    <w:p w:rsidR="00236C75" w:rsidRDefault="007A685B" w:rsidP="00F86C97">
      <w:pPr>
        <w:pStyle w:val="a8"/>
        <w:numPr>
          <w:ilvl w:val="0"/>
          <w:numId w:val="29"/>
        </w:numPr>
        <w:ind w:left="426" w:right="-284"/>
        <w:jc w:val="both"/>
        <w:rPr>
          <w:rFonts w:ascii="Times New Roman" w:hAnsi="Times New Roman"/>
          <w:lang w:val="ru-RU" w:eastAsia="en-US"/>
        </w:rPr>
      </w:pPr>
      <w:r>
        <w:rPr>
          <w:rFonts w:ascii="Times New Roman" w:hAnsi="Times New Roman"/>
          <w:lang w:val="ru-RU" w:eastAsia="en-US"/>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w:t>
      </w:r>
      <w:r w:rsidR="00236C75">
        <w:rPr>
          <w:rFonts w:ascii="Times New Roman" w:hAnsi="Times New Roman"/>
          <w:lang w:val="ru-RU" w:eastAsia="en-US"/>
        </w:rPr>
        <w:t xml:space="preserve"> знания в незнакомой ситуации. </w:t>
      </w:r>
    </w:p>
    <w:p w:rsidR="007A685B" w:rsidRDefault="007A685B" w:rsidP="00F86C97">
      <w:pPr>
        <w:pStyle w:val="a8"/>
        <w:numPr>
          <w:ilvl w:val="0"/>
          <w:numId w:val="29"/>
        </w:numPr>
        <w:ind w:left="426" w:right="-284"/>
        <w:jc w:val="both"/>
        <w:rPr>
          <w:rFonts w:ascii="Times New Roman" w:hAnsi="Times New Roman"/>
          <w:lang w:val="ru-RU" w:eastAsia="en-US"/>
        </w:rPr>
      </w:pPr>
      <w:r>
        <w:rPr>
          <w:rFonts w:ascii="Times New Roman" w:hAnsi="Times New Roman"/>
          <w:lang w:val="ru-RU" w:eastAsia="en-US"/>
        </w:rPr>
        <w:t>Отсутстви</w:t>
      </w:r>
      <w:r w:rsidR="00236C75">
        <w:rPr>
          <w:rFonts w:ascii="Times New Roman" w:hAnsi="Times New Roman"/>
          <w:lang w:val="ru-RU" w:eastAsia="en-US"/>
        </w:rPr>
        <w:t>я</w:t>
      </w:r>
      <w:r>
        <w:rPr>
          <w:rFonts w:ascii="Times New Roman" w:hAnsi="Times New Roman"/>
          <w:lang w:val="ru-RU" w:eastAsia="en-US"/>
        </w:rPr>
        <w:t xml:space="preserve">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w:t>
      </w:r>
      <w:r w:rsidR="00236C75">
        <w:rPr>
          <w:rFonts w:ascii="Times New Roman" w:hAnsi="Times New Roman"/>
          <w:lang w:val="ru-RU" w:eastAsia="en-US"/>
        </w:rPr>
        <w:t>я</w:t>
      </w:r>
      <w:r>
        <w:rPr>
          <w:rFonts w:ascii="Times New Roman" w:hAnsi="Times New Roman"/>
          <w:lang w:val="ru-RU" w:eastAsia="en-US"/>
        </w:rPr>
        <w:t xml:space="preserve"> культуры устной речи. </w:t>
      </w:r>
    </w:p>
    <w:p w:rsidR="007A685B" w:rsidRDefault="007A685B" w:rsidP="00673002">
      <w:pPr>
        <w:pStyle w:val="a8"/>
        <w:ind w:left="0" w:right="-284" w:firstLine="426"/>
        <w:jc w:val="both"/>
        <w:rPr>
          <w:rFonts w:ascii="Times New Roman" w:hAnsi="Times New Roman"/>
          <w:b/>
          <w:lang w:val="ru-RU" w:eastAsia="en-US"/>
        </w:rPr>
      </w:pPr>
      <w:r>
        <w:rPr>
          <w:rFonts w:ascii="Times New Roman" w:hAnsi="Times New Roman"/>
          <w:b/>
          <w:lang w:val="ru-RU" w:eastAsia="en-US"/>
        </w:rPr>
        <w:t xml:space="preserve">Отметка </w:t>
      </w:r>
      <w:r w:rsidR="00236C75">
        <w:rPr>
          <w:rFonts w:ascii="Times New Roman" w:hAnsi="Times New Roman"/>
          <w:b/>
          <w:lang w:val="ru-RU" w:eastAsia="en-US"/>
        </w:rPr>
        <w:t>«</w:t>
      </w:r>
      <w:r>
        <w:rPr>
          <w:rFonts w:ascii="Times New Roman" w:hAnsi="Times New Roman"/>
          <w:b/>
          <w:lang w:val="ru-RU" w:eastAsia="en-US"/>
        </w:rPr>
        <w:t>4</w:t>
      </w:r>
      <w:r w:rsidR="00236C75">
        <w:rPr>
          <w:rFonts w:ascii="Times New Roman" w:hAnsi="Times New Roman"/>
          <w:b/>
          <w:lang w:val="ru-RU" w:eastAsia="en-US"/>
        </w:rPr>
        <w:t>»</w:t>
      </w:r>
      <w:r>
        <w:rPr>
          <w:rFonts w:ascii="Times New Roman" w:hAnsi="Times New Roman"/>
          <w:b/>
          <w:lang w:val="ru-RU" w:eastAsia="en-US"/>
        </w:rPr>
        <w:t xml:space="preserve">: </w:t>
      </w:r>
    </w:p>
    <w:p w:rsidR="007A685B" w:rsidRDefault="007A685B" w:rsidP="00F86C97">
      <w:pPr>
        <w:pStyle w:val="a8"/>
        <w:numPr>
          <w:ilvl w:val="0"/>
          <w:numId w:val="30"/>
        </w:numPr>
        <w:ind w:left="426" w:right="-284"/>
        <w:jc w:val="both"/>
        <w:rPr>
          <w:rFonts w:ascii="Times New Roman" w:hAnsi="Times New Roman"/>
          <w:lang w:val="ru-RU" w:eastAsia="en-US"/>
        </w:rPr>
      </w:pPr>
      <w:r>
        <w:rPr>
          <w:rFonts w:ascii="Times New Roman" w:hAnsi="Times New Roman"/>
          <w:lang w:val="ru-RU" w:eastAsia="en-US"/>
        </w:rPr>
        <w:t xml:space="preserve">Знание всего изученного программного материала. </w:t>
      </w:r>
    </w:p>
    <w:p w:rsidR="007A685B" w:rsidRDefault="007A685B" w:rsidP="00F86C97">
      <w:pPr>
        <w:pStyle w:val="a8"/>
        <w:numPr>
          <w:ilvl w:val="0"/>
          <w:numId w:val="30"/>
        </w:numPr>
        <w:ind w:left="426" w:right="-284"/>
        <w:jc w:val="both"/>
        <w:rPr>
          <w:rFonts w:ascii="Times New Roman" w:hAnsi="Times New Roman"/>
          <w:lang w:val="ru-RU" w:eastAsia="en-US"/>
        </w:rPr>
      </w:pPr>
      <w:r>
        <w:rPr>
          <w:rFonts w:ascii="Times New Roman" w:hAnsi="Times New Roman"/>
          <w:lang w:val="ru-RU" w:eastAsia="en-US"/>
        </w:rPr>
        <w:t>Умени</w:t>
      </w:r>
      <w:r w:rsidR="00236C75">
        <w:rPr>
          <w:rFonts w:ascii="Times New Roman" w:hAnsi="Times New Roman"/>
          <w:lang w:val="ru-RU" w:eastAsia="en-US"/>
        </w:rPr>
        <w:t>е</w:t>
      </w:r>
      <w:r>
        <w:rPr>
          <w:rFonts w:ascii="Times New Roman" w:hAnsi="Times New Roman"/>
          <w:lang w:val="ru-RU" w:eastAsia="en-US"/>
        </w:rPr>
        <w:t xml:space="preserve">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7A685B" w:rsidRDefault="007A685B" w:rsidP="00F86C97">
      <w:pPr>
        <w:pStyle w:val="a8"/>
        <w:numPr>
          <w:ilvl w:val="0"/>
          <w:numId w:val="30"/>
        </w:numPr>
        <w:ind w:left="426" w:right="-284"/>
        <w:jc w:val="both"/>
        <w:rPr>
          <w:rFonts w:ascii="Times New Roman" w:hAnsi="Times New Roman"/>
          <w:lang w:val="ru-RU" w:eastAsia="en-US"/>
        </w:rPr>
      </w:pPr>
      <w:r>
        <w:rPr>
          <w:rFonts w:ascii="Times New Roman" w:hAnsi="Times New Roman"/>
          <w:lang w:val="ru-RU" w:eastAsia="en-US"/>
        </w:rPr>
        <w:t>Незначительные (негрубые) ошибки и недочёты при воспроизведении изученного материала, соблюдение основных правил культуры устной речи.</w:t>
      </w:r>
    </w:p>
    <w:p w:rsidR="00236C75" w:rsidRDefault="007A685B" w:rsidP="00673002">
      <w:pPr>
        <w:pStyle w:val="a8"/>
        <w:ind w:left="0" w:right="-284" w:firstLine="567"/>
        <w:jc w:val="both"/>
        <w:rPr>
          <w:rFonts w:ascii="Times New Roman" w:hAnsi="Times New Roman"/>
          <w:lang w:val="ru-RU" w:eastAsia="en-US"/>
        </w:rPr>
      </w:pPr>
      <w:r>
        <w:rPr>
          <w:rFonts w:ascii="Times New Roman" w:hAnsi="Times New Roman"/>
          <w:b/>
          <w:lang w:val="ru-RU" w:eastAsia="en-US"/>
        </w:rPr>
        <w:t xml:space="preserve">Отметка </w:t>
      </w:r>
      <w:r w:rsidR="00236C75">
        <w:rPr>
          <w:rFonts w:ascii="Times New Roman" w:hAnsi="Times New Roman"/>
          <w:b/>
          <w:lang w:val="ru-RU" w:eastAsia="en-US"/>
        </w:rPr>
        <w:t>«</w:t>
      </w:r>
      <w:r>
        <w:rPr>
          <w:rFonts w:ascii="Times New Roman" w:hAnsi="Times New Roman"/>
          <w:b/>
          <w:lang w:val="ru-RU" w:eastAsia="en-US"/>
        </w:rPr>
        <w:t>3</w:t>
      </w:r>
      <w:r w:rsidR="00236C75">
        <w:rPr>
          <w:rFonts w:ascii="Times New Roman" w:hAnsi="Times New Roman"/>
          <w:b/>
          <w:lang w:val="ru-RU" w:eastAsia="en-US"/>
        </w:rPr>
        <w:t>»</w:t>
      </w:r>
      <w:r>
        <w:rPr>
          <w:rFonts w:ascii="Times New Roman" w:hAnsi="Times New Roman"/>
          <w:lang w:val="ru-RU" w:eastAsia="en-US"/>
        </w:rPr>
        <w:t xml:space="preserve"> (уровень представлений, сочетающихся с э</w:t>
      </w:r>
      <w:r w:rsidR="00236C75">
        <w:rPr>
          <w:rFonts w:ascii="Times New Roman" w:hAnsi="Times New Roman"/>
          <w:lang w:val="ru-RU" w:eastAsia="en-US"/>
        </w:rPr>
        <w:t xml:space="preserve">лементами научных понятий): </w:t>
      </w:r>
    </w:p>
    <w:p w:rsidR="007A685B" w:rsidRDefault="007A685B" w:rsidP="00F86C97">
      <w:pPr>
        <w:pStyle w:val="a8"/>
        <w:numPr>
          <w:ilvl w:val="0"/>
          <w:numId w:val="31"/>
        </w:numPr>
        <w:ind w:left="426" w:right="-284"/>
        <w:jc w:val="both"/>
        <w:rPr>
          <w:rFonts w:ascii="Times New Roman" w:hAnsi="Times New Roman"/>
          <w:lang w:val="ru-RU" w:eastAsia="en-US"/>
        </w:rPr>
      </w:pPr>
      <w:r>
        <w:rPr>
          <w:rFonts w:ascii="Times New Roman" w:hAnsi="Times New Roman"/>
          <w:lang w:val="ru-RU" w:eastAsia="en-US"/>
        </w:rPr>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7A685B" w:rsidRDefault="007A685B" w:rsidP="00F86C97">
      <w:pPr>
        <w:pStyle w:val="a8"/>
        <w:numPr>
          <w:ilvl w:val="0"/>
          <w:numId w:val="31"/>
        </w:numPr>
        <w:ind w:left="426" w:right="-284"/>
        <w:jc w:val="both"/>
        <w:rPr>
          <w:rFonts w:ascii="Times New Roman" w:hAnsi="Times New Roman"/>
          <w:lang w:val="ru-RU" w:eastAsia="en-US"/>
        </w:rPr>
      </w:pPr>
      <w:r>
        <w:rPr>
          <w:rFonts w:ascii="Times New Roman" w:hAnsi="Times New Roman"/>
          <w:lang w:val="ru-RU" w:eastAsia="en-US"/>
        </w:rPr>
        <w:t xml:space="preserve">Умение работать на уровне воспроизведения, затруднения при ответах на видоизменённые вопросы.    </w:t>
      </w:r>
    </w:p>
    <w:p w:rsidR="007A685B" w:rsidRDefault="007A685B" w:rsidP="00F86C97">
      <w:pPr>
        <w:pStyle w:val="a8"/>
        <w:numPr>
          <w:ilvl w:val="0"/>
          <w:numId w:val="31"/>
        </w:numPr>
        <w:ind w:left="426" w:right="-284"/>
        <w:jc w:val="both"/>
        <w:rPr>
          <w:rFonts w:ascii="Times New Roman" w:hAnsi="Times New Roman"/>
          <w:lang w:val="ru-RU" w:eastAsia="en-US"/>
        </w:rPr>
      </w:pPr>
      <w:r>
        <w:rPr>
          <w:rFonts w:ascii="Times New Roman" w:hAnsi="Times New Roman"/>
          <w:lang w:val="ru-RU" w:eastAsia="en-US"/>
        </w:rPr>
        <w:lastRenderedPageBreak/>
        <w:t xml:space="preserve">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7A685B" w:rsidRDefault="007A685B" w:rsidP="00673002">
      <w:pPr>
        <w:pStyle w:val="a8"/>
        <w:ind w:left="0" w:right="-284" w:firstLine="426"/>
        <w:jc w:val="both"/>
        <w:rPr>
          <w:rFonts w:ascii="Times New Roman" w:hAnsi="Times New Roman"/>
          <w:b/>
          <w:lang w:val="ru-RU" w:eastAsia="en-US"/>
        </w:rPr>
      </w:pPr>
      <w:r>
        <w:rPr>
          <w:rFonts w:ascii="Times New Roman" w:hAnsi="Times New Roman"/>
          <w:b/>
          <w:lang w:val="ru-RU" w:eastAsia="en-US"/>
        </w:rPr>
        <w:t>Отметка</w:t>
      </w:r>
      <w:r w:rsidR="00236C75">
        <w:rPr>
          <w:rFonts w:ascii="Times New Roman" w:hAnsi="Times New Roman"/>
          <w:b/>
          <w:lang w:val="ru-RU" w:eastAsia="en-US"/>
        </w:rPr>
        <w:t xml:space="preserve"> «2»</w:t>
      </w:r>
      <w:r>
        <w:rPr>
          <w:rFonts w:ascii="Times New Roman" w:hAnsi="Times New Roman"/>
          <w:b/>
          <w:lang w:val="ru-RU" w:eastAsia="en-US"/>
        </w:rPr>
        <w:t xml:space="preserve">: </w:t>
      </w:r>
    </w:p>
    <w:p w:rsidR="007A685B" w:rsidRDefault="007A685B" w:rsidP="00F86C97">
      <w:pPr>
        <w:pStyle w:val="a8"/>
        <w:numPr>
          <w:ilvl w:val="0"/>
          <w:numId w:val="32"/>
        </w:numPr>
        <w:ind w:left="426" w:right="-284"/>
        <w:jc w:val="both"/>
        <w:rPr>
          <w:rFonts w:ascii="Times New Roman" w:hAnsi="Times New Roman"/>
          <w:lang w:val="ru-RU" w:eastAsia="en-US"/>
        </w:rPr>
      </w:pPr>
      <w:r>
        <w:rPr>
          <w:rFonts w:ascii="Times New Roman" w:hAnsi="Times New Roman"/>
          <w:lang w:val="ru-RU" w:eastAsia="en-US"/>
        </w:rPr>
        <w:t xml:space="preserve">Знание и усвоение материала на уровне ниже минимальных требований программы, отдельные представления об изученном материале. </w:t>
      </w:r>
    </w:p>
    <w:p w:rsidR="007A685B" w:rsidRDefault="007A685B" w:rsidP="00F86C97">
      <w:pPr>
        <w:pStyle w:val="a8"/>
        <w:numPr>
          <w:ilvl w:val="0"/>
          <w:numId w:val="32"/>
        </w:numPr>
        <w:ind w:left="426" w:right="-284"/>
        <w:jc w:val="both"/>
        <w:rPr>
          <w:rFonts w:ascii="Times New Roman" w:hAnsi="Times New Roman"/>
          <w:lang w:val="ru-RU" w:eastAsia="en-US"/>
        </w:rPr>
      </w:pPr>
      <w:r>
        <w:rPr>
          <w:rFonts w:ascii="Times New Roman" w:hAnsi="Times New Roman"/>
          <w:lang w:val="ru-RU" w:eastAsia="en-US"/>
        </w:rPr>
        <w:t xml:space="preserve">Отсутствие умений работать на уровне воспроизведения, затруднения при ответах на стандартные вопросы. </w:t>
      </w:r>
    </w:p>
    <w:p w:rsidR="00236C75" w:rsidRDefault="007A685B" w:rsidP="00F86C97">
      <w:pPr>
        <w:pStyle w:val="a8"/>
        <w:numPr>
          <w:ilvl w:val="0"/>
          <w:numId w:val="32"/>
        </w:numPr>
        <w:ind w:left="426" w:right="-284"/>
        <w:jc w:val="both"/>
        <w:rPr>
          <w:rFonts w:ascii="Times New Roman" w:hAnsi="Times New Roman"/>
          <w:lang w:val="ru-RU" w:eastAsia="en-US"/>
        </w:rPr>
      </w:pPr>
      <w:r>
        <w:rPr>
          <w:rFonts w:ascii="Times New Roman" w:hAnsi="Times New Roman"/>
          <w:lang w:val="ru-RU" w:eastAsia="en-US"/>
        </w:rPr>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7A685B" w:rsidRPr="008B3C84" w:rsidRDefault="007A685B" w:rsidP="00673002">
      <w:pPr>
        <w:pStyle w:val="a8"/>
        <w:ind w:left="0" w:right="-284"/>
        <w:jc w:val="center"/>
        <w:rPr>
          <w:rFonts w:ascii="Times New Roman" w:hAnsi="Times New Roman"/>
          <w:b/>
          <w:i/>
          <w:lang w:val="ru-RU" w:eastAsia="en-US"/>
        </w:rPr>
      </w:pPr>
      <w:r w:rsidRPr="008B3C84">
        <w:rPr>
          <w:rFonts w:ascii="Times New Roman" w:hAnsi="Times New Roman"/>
          <w:b/>
          <w:i/>
          <w:lang w:val="ru-RU" w:eastAsia="en-US"/>
        </w:rPr>
        <w:t>Оценка самостоятельных письменных и контрольных работ.</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b/>
          <w:lang w:val="ru-RU" w:eastAsia="en-US"/>
        </w:rPr>
        <w:t>Отметка</w:t>
      </w:r>
      <w:r w:rsidR="00236C75">
        <w:rPr>
          <w:rFonts w:ascii="Times New Roman" w:hAnsi="Times New Roman"/>
          <w:b/>
          <w:lang w:val="ru-RU" w:eastAsia="en-US"/>
        </w:rPr>
        <w:t xml:space="preserve"> «5»</w:t>
      </w:r>
      <w:r>
        <w:rPr>
          <w:rFonts w:ascii="Times New Roman" w:hAnsi="Times New Roman"/>
          <w:lang w:val="ru-RU" w:eastAsia="en-US"/>
        </w:rPr>
        <w:t xml:space="preserve"> ставится, если ученик: </w:t>
      </w:r>
    </w:p>
    <w:p w:rsidR="007A685B" w:rsidRDefault="007A685B" w:rsidP="00F86C97">
      <w:pPr>
        <w:pStyle w:val="a8"/>
        <w:numPr>
          <w:ilvl w:val="0"/>
          <w:numId w:val="33"/>
        </w:numPr>
        <w:ind w:left="426" w:right="-284"/>
        <w:jc w:val="both"/>
        <w:rPr>
          <w:rFonts w:ascii="Times New Roman" w:hAnsi="Times New Roman"/>
          <w:lang w:val="ru-RU" w:eastAsia="en-US"/>
        </w:rPr>
      </w:pPr>
      <w:r>
        <w:rPr>
          <w:rFonts w:ascii="Times New Roman" w:hAnsi="Times New Roman"/>
          <w:lang w:val="ru-RU" w:eastAsia="en-US"/>
        </w:rPr>
        <w:t xml:space="preserve">выполнил работу без ошибок и недочетов; </w:t>
      </w:r>
    </w:p>
    <w:p w:rsidR="007A685B" w:rsidRDefault="007A685B" w:rsidP="00F86C97">
      <w:pPr>
        <w:pStyle w:val="a8"/>
        <w:numPr>
          <w:ilvl w:val="0"/>
          <w:numId w:val="33"/>
        </w:numPr>
        <w:ind w:left="426" w:right="-284"/>
        <w:jc w:val="both"/>
        <w:rPr>
          <w:rFonts w:ascii="Times New Roman" w:hAnsi="Times New Roman"/>
          <w:lang w:val="ru-RU" w:eastAsia="en-US"/>
        </w:rPr>
      </w:pPr>
      <w:r>
        <w:rPr>
          <w:rFonts w:ascii="Times New Roman" w:hAnsi="Times New Roman"/>
          <w:lang w:val="ru-RU" w:eastAsia="en-US"/>
        </w:rPr>
        <w:t xml:space="preserve">допустил не более одного недочета. </w:t>
      </w:r>
    </w:p>
    <w:p w:rsidR="007A685B" w:rsidRDefault="00236C75" w:rsidP="00673002">
      <w:pPr>
        <w:pStyle w:val="a8"/>
        <w:ind w:left="0" w:right="-284" w:firstLine="567"/>
        <w:jc w:val="both"/>
        <w:rPr>
          <w:rFonts w:ascii="Times New Roman" w:hAnsi="Times New Roman"/>
          <w:lang w:val="ru-RU" w:eastAsia="en-US"/>
        </w:rPr>
      </w:pPr>
      <w:r>
        <w:rPr>
          <w:rFonts w:ascii="Times New Roman" w:hAnsi="Times New Roman"/>
          <w:b/>
          <w:lang w:val="ru-RU" w:eastAsia="en-US"/>
        </w:rPr>
        <w:t>Отметка «4»</w:t>
      </w:r>
      <w:r w:rsidR="007A685B">
        <w:rPr>
          <w:rFonts w:ascii="Times New Roman" w:hAnsi="Times New Roman"/>
          <w:lang w:val="ru-RU" w:eastAsia="en-US"/>
        </w:rPr>
        <w:t xml:space="preserve"> ставится, если ученик выполнил работу полностью, но допустил в ней: </w:t>
      </w:r>
    </w:p>
    <w:p w:rsidR="007A685B" w:rsidRDefault="007A685B" w:rsidP="00F86C97">
      <w:pPr>
        <w:pStyle w:val="a8"/>
        <w:numPr>
          <w:ilvl w:val="0"/>
          <w:numId w:val="34"/>
        </w:numPr>
        <w:ind w:left="426" w:right="-284"/>
        <w:jc w:val="both"/>
        <w:rPr>
          <w:rFonts w:ascii="Times New Roman" w:hAnsi="Times New Roman"/>
          <w:lang w:val="ru-RU" w:eastAsia="en-US"/>
        </w:rPr>
      </w:pPr>
      <w:r>
        <w:rPr>
          <w:rFonts w:ascii="Times New Roman" w:hAnsi="Times New Roman"/>
          <w:lang w:val="ru-RU" w:eastAsia="en-US"/>
        </w:rPr>
        <w:t xml:space="preserve">не более одной негрубой ошибки и одного недочета; </w:t>
      </w:r>
    </w:p>
    <w:p w:rsidR="007A685B" w:rsidRDefault="007A685B" w:rsidP="00F86C97">
      <w:pPr>
        <w:pStyle w:val="a8"/>
        <w:numPr>
          <w:ilvl w:val="0"/>
          <w:numId w:val="34"/>
        </w:numPr>
        <w:ind w:left="426" w:right="-284"/>
        <w:jc w:val="both"/>
        <w:rPr>
          <w:rFonts w:ascii="Times New Roman" w:hAnsi="Times New Roman"/>
          <w:lang w:val="ru-RU" w:eastAsia="en-US"/>
        </w:rPr>
      </w:pPr>
      <w:r>
        <w:rPr>
          <w:rFonts w:ascii="Times New Roman" w:hAnsi="Times New Roman"/>
          <w:lang w:val="ru-RU" w:eastAsia="en-US"/>
        </w:rPr>
        <w:t xml:space="preserve">или не более двух недочетов. </w:t>
      </w:r>
    </w:p>
    <w:p w:rsidR="00770DAC" w:rsidRDefault="00236C75" w:rsidP="00673002">
      <w:pPr>
        <w:pStyle w:val="a8"/>
        <w:ind w:left="0" w:right="-284" w:firstLine="567"/>
        <w:jc w:val="both"/>
        <w:rPr>
          <w:rFonts w:ascii="Times New Roman" w:hAnsi="Times New Roman"/>
          <w:lang w:val="ru-RU" w:eastAsia="en-US"/>
        </w:rPr>
      </w:pPr>
      <w:r>
        <w:rPr>
          <w:rFonts w:ascii="Times New Roman" w:hAnsi="Times New Roman"/>
          <w:b/>
          <w:lang w:val="ru-RU" w:eastAsia="en-US"/>
        </w:rPr>
        <w:t>Отметка «3»</w:t>
      </w:r>
      <w:r w:rsidR="007A685B">
        <w:rPr>
          <w:rFonts w:ascii="Times New Roman" w:hAnsi="Times New Roman"/>
          <w:lang w:val="ru-RU" w:eastAsia="en-US"/>
        </w:rPr>
        <w:t xml:space="preserve"> ставится, если ученик правильно выполнил не </w:t>
      </w:r>
      <w:r w:rsidR="00770DAC">
        <w:rPr>
          <w:rFonts w:ascii="Times New Roman" w:hAnsi="Times New Roman"/>
          <w:lang w:val="ru-RU" w:eastAsia="en-US"/>
        </w:rPr>
        <w:t xml:space="preserve">менее 2/3 работы или допустил: </w:t>
      </w:r>
    </w:p>
    <w:p w:rsidR="007A685B" w:rsidRDefault="007A685B" w:rsidP="00F86C97">
      <w:pPr>
        <w:pStyle w:val="a8"/>
        <w:numPr>
          <w:ilvl w:val="0"/>
          <w:numId w:val="35"/>
        </w:numPr>
        <w:ind w:left="426" w:right="-284"/>
        <w:jc w:val="both"/>
        <w:rPr>
          <w:rFonts w:ascii="Times New Roman" w:hAnsi="Times New Roman"/>
          <w:lang w:val="ru-RU" w:eastAsia="en-US"/>
        </w:rPr>
      </w:pPr>
      <w:r>
        <w:rPr>
          <w:rFonts w:ascii="Times New Roman" w:hAnsi="Times New Roman"/>
          <w:lang w:val="ru-RU" w:eastAsia="en-US"/>
        </w:rPr>
        <w:t>не более двух грубых ошибок;</w:t>
      </w:r>
    </w:p>
    <w:p w:rsidR="007A685B" w:rsidRDefault="007A685B" w:rsidP="00F86C97">
      <w:pPr>
        <w:pStyle w:val="a8"/>
        <w:numPr>
          <w:ilvl w:val="0"/>
          <w:numId w:val="34"/>
        </w:numPr>
        <w:ind w:left="426" w:right="-284"/>
        <w:jc w:val="both"/>
        <w:rPr>
          <w:rFonts w:ascii="Times New Roman" w:hAnsi="Times New Roman"/>
          <w:lang w:val="ru-RU" w:eastAsia="en-US"/>
        </w:rPr>
      </w:pPr>
      <w:r>
        <w:rPr>
          <w:rFonts w:ascii="Times New Roman" w:hAnsi="Times New Roman"/>
          <w:lang w:val="ru-RU" w:eastAsia="en-US"/>
        </w:rPr>
        <w:t xml:space="preserve">или не более одной грубой и одной негрубой ошибки и одного недочета; </w:t>
      </w:r>
    </w:p>
    <w:p w:rsidR="007A685B" w:rsidRDefault="007A685B" w:rsidP="00F86C97">
      <w:pPr>
        <w:pStyle w:val="a8"/>
        <w:numPr>
          <w:ilvl w:val="0"/>
          <w:numId w:val="34"/>
        </w:numPr>
        <w:ind w:left="426" w:right="-284"/>
        <w:jc w:val="both"/>
        <w:rPr>
          <w:rFonts w:ascii="Times New Roman" w:hAnsi="Times New Roman"/>
          <w:lang w:val="ru-RU" w:eastAsia="en-US"/>
        </w:rPr>
      </w:pPr>
      <w:r>
        <w:rPr>
          <w:rFonts w:ascii="Times New Roman" w:hAnsi="Times New Roman"/>
          <w:lang w:val="ru-RU" w:eastAsia="en-US"/>
        </w:rPr>
        <w:t xml:space="preserve">или не более двух-трех негрубых ошибок; </w:t>
      </w:r>
    </w:p>
    <w:p w:rsidR="007A685B" w:rsidRDefault="007A685B" w:rsidP="00F86C97">
      <w:pPr>
        <w:pStyle w:val="a8"/>
        <w:numPr>
          <w:ilvl w:val="0"/>
          <w:numId w:val="34"/>
        </w:numPr>
        <w:ind w:left="426" w:right="-284"/>
        <w:jc w:val="both"/>
        <w:rPr>
          <w:rFonts w:ascii="Times New Roman" w:hAnsi="Times New Roman"/>
          <w:lang w:val="ru-RU" w:eastAsia="en-US"/>
        </w:rPr>
      </w:pPr>
      <w:r>
        <w:rPr>
          <w:rFonts w:ascii="Times New Roman" w:hAnsi="Times New Roman"/>
          <w:lang w:val="ru-RU" w:eastAsia="en-US"/>
        </w:rPr>
        <w:t xml:space="preserve">или одной негрубой ошибки и трех недочетов; </w:t>
      </w:r>
    </w:p>
    <w:p w:rsidR="007A685B" w:rsidRDefault="007A685B" w:rsidP="00F86C97">
      <w:pPr>
        <w:pStyle w:val="a8"/>
        <w:numPr>
          <w:ilvl w:val="0"/>
          <w:numId w:val="34"/>
        </w:numPr>
        <w:ind w:left="426" w:right="-284"/>
        <w:jc w:val="both"/>
        <w:rPr>
          <w:rFonts w:ascii="Times New Roman" w:hAnsi="Times New Roman"/>
          <w:lang w:val="ru-RU" w:eastAsia="en-US"/>
        </w:rPr>
      </w:pPr>
      <w:r>
        <w:rPr>
          <w:rFonts w:ascii="Times New Roman" w:hAnsi="Times New Roman"/>
          <w:lang w:val="ru-RU" w:eastAsia="en-US"/>
        </w:rPr>
        <w:t xml:space="preserve">или при отсутствии ошибок, но при наличии четырех-пяти недочетов.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b/>
          <w:lang w:val="ru-RU" w:eastAsia="en-US"/>
        </w:rPr>
        <w:t xml:space="preserve">Отметка </w:t>
      </w:r>
      <w:r w:rsidR="00236C75">
        <w:rPr>
          <w:rFonts w:ascii="Times New Roman" w:hAnsi="Times New Roman"/>
          <w:b/>
          <w:lang w:val="ru-RU" w:eastAsia="en-US"/>
        </w:rPr>
        <w:t>«</w:t>
      </w:r>
      <w:r>
        <w:rPr>
          <w:rFonts w:ascii="Times New Roman" w:hAnsi="Times New Roman"/>
          <w:b/>
          <w:lang w:val="ru-RU" w:eastAsia="en-US"/>
        </w:rPr>
        <w:t>2</w:t>
      </w:r>
      <w:r w:rsidR="00236C75">
        <w:rPr>
          <w:rFonts w:ascii="Times New Roman" w:hAnsi="Times New Roman"/>
          <w:b/>
          <w:lang w:val="ru-RU" w:eastAsia="en-US"/>
        </w:rPr>
        <w:t>»</w:t>
      </w:r>
      <w:r>
        <w:rPr>
          <w:rFonts w:ascii="Times New Roman" w:hAnsi="Times New Roman"/>
          <w:lang w:val="ru-RU" w:eastAsia="en-US"/>
        </w:rPr>
        <w:t xml:space="preserve"> ставится, если ученик: </w:t>
      </w:r>
    </w:p>
    <w:p w:rsidR="007A685B" w:rsidRDefault="007A685B" w:rsidP="00F86C97">
      <w:pPr>
        <w:pStyle w:val="a8"/>
        <w:numPr>
          <w:ilvl w:val="0"/>
          <w:numId w:val="36"/>
        </w:numPr>
        <w:ind w:left="426" w:right="-284"/>
        <w:jc w:val="both"/>
        <w:rPr>
          <w:rFonts w:ascii="Times New Roman" w:hAnsi="Times New Roman"/>
          <w:lang w:val="ru-RU" w:eastAsia="en-US"/>
        </w:rPr>
      </w:pPr>
      <w:r>
        <w:rPr>
          <w:rFonts w:ascii="Times New Roman" w:hAnsi="Times New Roman"/>
          <w:lang w:val="ru-RU" w:eastAsia="en-US"/>
        </w:rPr>
        <w:t xml:space="preserve">допустил число ошибок и недочетов превосходящее норму, при которой может быть выставлена оценка "3"; </w:t>
      </w:r>
    </w:p>
    <w:p w:rsidR="007A685B" w:rsidRDefault="007A685B" w:rsidP="00F86C97">
      <w:pPr>
        <w:pStyle w:val="a8"/>
        <w:numPr>
          <w:ilvl w:val="0"/>
          <w:numId w:val="36"/>
        </w:numPr>
        <w:ind w:left="426" w:right="-284"/>
        <w:jc w:val="both"/>
        <w:rPr>
          <w:rFonts w:ascii="Times New Roman" w:hAnsi="Times New Roman"/>
          <w:lang w:val="ru-RU" w:eastAsia="en-US"/>
        </w:rPr>
      </w:pPr>
      <w:r>
        <w:rPr>
          <w:rFonts w:ascii="Times New Roman" w:hAnsi="Times New Roman"/>
          <w:lang w:val="ru-RU" w:eastAsia="en-US"/>
        </w:rPr>
        <w:t xml:space="preserve">или если правильно выполнил менее половины работы. </w:t>
      </w:r>
    </w:p>
    <w:p w:rsidR="007A685B" w:rsidRPr="008B3C84" w:rsidRDefault="007A685B" w:rsidP="00673002">
      <w:pPr>
        <w:pStyle w:val="a8"/>
        <w:ind w:left="0" w:right="-284" w:firstLine="426"/>
        <w:jc w:val="center"/>
        <w:rPr>
          <w:rFonts w:ascii="Times New Roman" w:hAnsi="Times New Roman"/>
          <w:b/>
          <w:bCs/>
          <w:i/>
          <w:lang w:val="ru-RU" w:eastAsia="en-US"/>
        </w:rPr>
      </w:pPr>
      <w:r w:rsidRPr="008B3C84">
        <w:rPr>
          <w:rFonts w:ascii="Times New Roman" w:hAnsi="Times New Roman"/>
          <w:b/>
          <w:bCs/>
          <w:i/>
          <w:lang w:val="ru-RU" w:eastAsia="en-US"/>
        </w:rPr>
        <w:t>Критерии выставления оценок за проверочные тесты.</w:t>
      </w:r>
    </w:p>
    <w:p w:rsidR="007A685B" w:rsidRDefault="007A685B" w:rsidP="00673002">
      <w:pPr>
        <w:pStyle w:val="a8"/>
        <w:ind w:left="0" w:right="-284" w:firstLine="426"/>
        <w:jc w:val="both"/>
        <w:rPr>
          <w:rFonts w:ascii="Times New Roman" w:hAnsi="Times New Roman"/>
          <w:lang w:val="ru-RU" w:eastAsia="en-US"/>
        </w:rPr>
      </w:pPr>
      <w:r>
        <w:rPr>
          <w:rFonts w:ascii="Times New Roman" w:hAnsi="Times New Roman"/>
          <w:lang w:val="ru-RU" w:eastAsia="en-US"/>
        </w:rPr>
        <w:t>от 50 -70% общей суммы баллов - «3»</w:t>
      </w:r>
    </w:p>
    <w:p w:rsidR="007A685B" w:rsidRDefault="007A685B" w:rsidP="00673002">
      <w:pPr>
        <w:pStyle w:val="a8"/>
        <w:ind w:left="0" w:right="-284" w:firstLine="426"/>
        <w:jc w:val="both"/>
        <w:rPr>
          <w:rFonts w:ascii="Times New Roman" w:hAnsi="Times New Roman"/>
          <w:lang w:val="ru-RU" w:eastAsia="en-US"/>
        </w:rPr>
      </w:pPr>
      <w:r>
        <w:rPr>
          <w:rFonts w:ascii="Times New Roman" w:hAnsi="Times New Roman"/>
          <w:lang w:val="ru-RU" w:eastAsia="en-US"/>
        </w:rPr>
        <w:t>от 75 -90% - «4»</w:t>
      </w:r>
    </w:p>
    <w:p w:rsidR="007A685B" w:rsidRDefault="007A685B" w:rsidP="00673002">
      <w:pPr>
        <w:pStyle w:val="a8"/>
        <w:ind w:left="0" w:right="-284" w:firstLine="426"/>
        <w:jc w:val="both"/>
        <w:rPr>
          <w:rFonts w:ascii="Times New Roman" w:hAnsi="Times New Roman"/>
          <w:lang w:val="ru-RU" w:eastAsia="en-US"/>
        </w:rPr>
      </w:pPr>
      <w:r>
        <w:rPr>
          <w:rFonts w:ascii="Times New Roman" w:hAnsi="Times New Roman"/>
          <w:lang w:val="ru-RU" w:eastAsia="en-US"/>
        </w:rPr>
        <w:t>от 90 и выше - «5</w:t>
      </w:r>
    </w:p>
    <w:p w:rsidR="007A685B" w:rsidRPr="008B3C84" w:rsidRDefault="007A685B" w:rsidP="00673002">
      <w:pPr>
        <w:pStyle w:val="13"/>
        <w:ind w:left="0" w:right="-284"/>
        <w:jc w:val="center"/>
        <w:rPr>
          <w:b/>
        </w:rPr>
      </w:pPr>
      <w:r w:rsidRPr="008B3C84">
        <w:rPr>
          <w:b/>
        </w:rPr>
        <w:t>Обществознание</w:t>
      </w:r>
    </w:p>
    <w:p w:rsidR="007A685B" w:rsidRPr="008B3C84" w:rsidRDefault="007A685B" w:rsidP="00673002">
      <w:pPr>
        <w:tabs>
          <w:tab w:val="center" w:pos="4677"/>
        </w:tabs>
        <w:ind w:right="-284"/>
        <w:jc w:val="center"/>
        <w:rPr>
          <w:b/>
        </w:rPr>
      </w:pPr>
      <w:r w:rsidRPr="008B3C84">
        <w:rPr>
          <w:b/>
        </w:rPr>
        <w:t>Индикаторы усвоения знаний и умений</w:t>
      </w:r>
    </w:p>
    <w:p w:rsidR="007A685B" w:rsidRDefault="007A685B" w:rsidP="00673002">
      <w:pPr>
        <w:ind w:right="-284" w:firstLine="426"/>
        <w:jc w:val="both"/>
        <w:rPr>
          <w:i/>
          <w:iCs/>
        </w:rPr>
      </w:pPr>
      <w:r>
        <w:rPr>
          <w:i/>
          <w:iCs/>
        </w:rPr>
        <w:t>Владение фактами:</w:t>
      </w:r>
    </w:p>
    <w:p w:rsidR="007A685B" w:rsidRDefault="007A685B" w:rsidP="00673002">
      <w:pPr>
        <w:numPr>
          <w:ilvl w:val="0"/>
          <w:numId w:val="2"/>
        </w:numPr>
        <w:suppressAutoHyphens/>
        <w:ind w:left="0" w:right="-284" w:firstLine="426"/>
        <w:jc w:val="both"/>
      </w:pPr>
      <w:r>
        <w:t>установление причин фактов</w:t>
      </w:r>
    </w:p>
    <w:p w:rsidR="007A685B" w:rsidRDefault="007A685B" w:rsidP="00673002">
      <w:pPr>
        <w:numPr>
          <w:ilvl w:val="0"/>
          <w:numId w:val="2"/>
        </w:numPr>
        <w:suppressAutoHyphens/>
        <w:ind w:left="0" w:right="-284" w:firstLine="426"/>
        <w:jc w:val="both"/>
      </w:pPr>
      <w:r>
        <w:t>установление взаимосвязей между фактами</w:t>
      </w:r>
    </w:p>
    <w:p w:rsidR="007A685B" w:rsidRDefault="007A685B" w:rsidP="00673002">
      <w:pPr>
        <w:numPr>
          <w:ilvl w:val="0"/>
          <w:numId w:val="2"/>
        </w:numPr>
        <w:suppressAutoHyphens/>
        <w:ind w:left="0" w:right="-284" w:firstLine="426"/>
        <w:jc w:val="both"/>
      </w:pPr>
      <w:r>
        <w:t>отличие основных фактов и фактов второстепенных</w:t>
      </w:r>
    </w:p>
    <w:p w:rsidR="007A685B" w:rsidRDefault="007A685B" w:rsidP="00673002">
      <w:pPr>
        <w:ind w:right="-284" w:firstLine="426"/>
        <w:jc w:val="both"/>
        <w:rPr>
          <w:i/>
          <w:iCs/>
        </w:rPr>
      </w:pPr>
      <w:r>
        <w:rPr>
          <w:i/>
          <w:iCs/>
        </w:rPr>
        <w:t>Владение проблематикой:</w:t>
      </w:r>
    </w:p>
    <w:p w:rsidR="007A685B" w:rsidRDefault="007A685B" w:rsidP="00673002">
      <w:pPr>
        <w:numPr>
          <w:ilvl w:val="0"/>
          <w:numId w:val="3"/>
        </w:numPr>
        <w:suppressAutoHyphens/>
        <w:ind w:left="0" w:right="-284" w:firstLine="426"/>
        <w:jc w:val="both"/>
      </w:pPr>
      <w:r>
        <w:t>формулирование проблем по теме</w:t>
      </w:r>
    </w:p>
    <w:p w:rsidR="007A685B" w:rsidRDefault="007A685B" w:rsidP="00673002">
      <w:pPr>
        <w:numPr>
          <w:ilvl w:val="0"/>
          <w:numId w:val="3"/>
        </w:numPr>
        <w:suppressAutoHyphens/>
        <w:ind w:left="0" w:right="-284" w:firstLine="426"/>
        <w:jc w:val="both"/>
      </w:pPr>
      <w:r>
        <w:t>умение отыскать возможные пути решения проблемы</w:t>
      </w:r>
    </w:p>
    <w:p w:rsidR="007A685B" w:rsidRDefault="007A685B" w:rsidP="00673002">
      <w:pPr>
        <w:ind w:right="-284" w:firstLine="426"/>
        <w:jc w:val="both"/>
        <w:rPr>
          <w:i/>
          <w:iCs/>
        </w:rPr>
      </w:pPr>
      <w:r>
        <w:rPr>
          <w:i/>
          <w:iCs/>
        </w:rPr>
        <w:t>Владение понятиями:</w:t>
      </w:r>
    </w:p>
    <w:p w:rsidR="007A685B" w:rsidRDefault="007A685B" w:rsidP="00F86C97">
      <w:pPr>
        <w:numPr>
          <w:ilvl w:val="0"/>
          <w:numId w:val="37"/>
        </w:numPr>
        <w:suppressAutoHyphens/>
        <w:ind w:left="709" w:right="-284" w:hanging="283"/>
        <w:jc w:val="both"/>
      </w:pPr>
      <w:r>
        <w:t>раскрытие содержания понятий</w:t>
      </w:r>
    </w:p>
    <w:p w:rsidR="007A685B" w:rsidRDefault="007A685B" w:rsidP="00F86C97">
      <w:pPr>
        <w:numPr>
          <w:ilvl w:val="0"/>
          <w:numId w:val="37"/>
        </w:numPr>
        <w:suppressAutoHyphens/>
        <w:ind w:left="709" w:right="-284" w:hanging="283"/>
        <w:jc w:val="both"/>
      </w:pPr>
      <w:r>
        <w:t>установление взаимосвязей между понятиями</w:t>
      </w:r>
    </w:p>
    <w:p w:rsidR="007A685B" w:rsidRDefault="007A685B" w:rsidP="00F86C97">
      <w:pPr>
        <w:numPr>
          <w:ilvl w:val="0"/>
          <w:numId w:val="37"/>
        </w:numPr>
        <w:suppressAutoHyphens/>
        <w:ind w:left="709" w:right="-284" w:hanging="283"/>
        <w:jc w:val="both"/>
      </w:pPr>
      <w:r>
        <w:t>практическое применение понятий</w:t>
      </w:r>
    </w:p>
    <w:p w:rsidR="007A685B" w:rsidRDefault="007A685B" w:rsidP="00673002">
      <w:pPr>
        <w:ind w:right="-284" w:firstLine="426"/>
        <w:jc w:val="both"/>
        <w:rPr>
          <w:i/>
          <w:iCs/>
        </w:rPr>
      </w:pPr>
      <w:r>
        <w:rPr>
          <w:i/>
          <w:iCs/>
        </w:rPr>
        <w:t>Владение правилами и приемами:</w:t>
      </w:r>
    </w:p>
    <w:p w:rsidR="007A685B" w:rsidRDefault="007A685B" w:rsidP="00673002">
      <w:pPr>
        <w:numPr>
          <w:ilvl w:val="0"/>
          <w:numId w:val="4"/>
        </w:numPr>
        <w:suppressAutoHyphens/>
        <w:ind w:left="0" w:right="-284" w:firstLine="426"/>
        <w:jc w:val="both"/>
      </w:pPr>
      <w:r>
        <w:t>формулирование правил, требований, приемов</w:t>
      </w:r>
    </w:p>
    <w:p w:rsidR="007A685B" w:rsidRDefault="007A685B" w:rsidP="00673002">
      <w:pPr>
        <w:numPr>
          <w:ilvl w:val="0"/>
          <w:numId w:val="4"/>
        </w:numPr>
        <w:suppressAutoHyphens/>
        <w:ind w:left="0" w:right="-284" w:firstLine="426"/>
        <w:jc w:val="both"/>
      </w:pPr>
      <w:r>
        <w:t>раскрытие содержания правил, требований, приемов</w:t>
      </w:r>
    </w:p>
    <w:p w:rsidR="007A685B" w:rsidRDefault="007A685B" w:rsidP="00673002">
      <w:pPr>
        <w:numPr>
          <w:ilvl w:val="0"/>
          <w:numId w:val="4"/>
        </w:numPr>
        <w:suppressAutoHyphens/>
        <w:ind w:left="0" w:right="-284" w:firstLine="426"/>
        <w:jc w:val="both"/>
      </w:pPr>
      <w:r>
        <w:t>характеристика действий, связанных с применением правил, требований, приемов</w:t>
      </w:r>
    </w:p>
    <w:p w:rsidR="007A685B" w:rsidRDefault="007A685B" w:rsidP="00673002">
      <w:pPr>
        <w:ind w:right="-284" w:firstLine="426"/>
        <w:jc w:val="both"/>
        <w:rPr>
          <w:i/>
          <w:iCs/>
        </w:rPr>
      </w:pPr>
      <w:r>
        <w:rPr>
          <w:i/>
          <w:iCs/>
        </w:rPr>
        <w:t>Проверка навыков:</w:t>
      </w:r>
    </w:p>
    <w:p w:rsidR="007A685B" w:rsidRDefault="007A685B" w:rsidP="00673002">
      <w:pPr>
        <w:numPr>
          <w:ilvl w:val="0"/>
          <w:numId w:val="5"/>
        </w:numPr>
        <w:tabs>
          <w:tab w:val="clear" w:pos="360"/>
          <w:tab w:val="num" w:pos="720"/>
        </w:tabs>
        <w:suppressAutoHyphens/>
        <w:ind w:left="0" w:right="-284" w:firstLine="426"/>
        <w:jc w:val="both"/>
      </w:pPr>
      <w:r>
        <w:t>моделирование ситуаций, связанных с практическим выполнением действий, составляющих конкретное умение</w:t>
      </w:r>
    </w:p>
    <w:p w:rsidR="007A685B" w:rsidRDefault="007A685B" w:rsidP="00673002">
      <w:pPr>
        <w:numPr>
          <w:ilvl w:val="0"/>
          <w:numId w:val="5"/>
        </w:numPr>
        <w:tabs>
          <w:tab w:val="clear" w:pos="360"/>
          <w:tab w:val="num" w:pos="720"/>
        </w:tabs>
        <w:suppressAutoHyphens/>
        <w:ind w:left="0" w:right="-284" w:firstLine="426"/>
        <w:jc w:val="both"/>
      </w:pPr>
      <w:r>
        <w:t>выполнение комплекса действий, составляющих определенное умение</w:t>
      </w:r>
    </w:p>
    <w:p w:rsidR="007A685B" w:rsidRDefault="007A685B" w:rsidP="00673002">
      <w:pPr>
        <w:numPr>
          <w:ilvl w:val="0"/>
          <w:numId w:val="5"/>
        </w:numPr>
        <w:tabs>
          <w:tab w:val="clear" w:pos="360"/>
          <w:tab w:val="num" w:pos="720"/>
        </w:tabs>
        <w:suppressAutoHyphens/>
        <w:ind w:left="0" w:right="-284" w:firstLine="426"/>
        <w:jc w:val="both"/>
      </w:pPr>
      <w:r>
        <w:lastRenderedPageBreak/>
        <w:t>самоанализ результатов выполнения подобных действий</w:t>
      </w:r>
    </w:p>
    <w:p w:rsidR="007A685B" w:rsidRPr="008B3C84" w:rsidRDefault="007A685B" w:rsidP="00673002">
      <w:pPr>
        <w:shd w:val="clear" w:color="auto" w:fill="FFFFFF"/>
        <w:ind w:right="-284"/>
        <w:jc w:val="center"/>
        <w:rPr>
          <w:b/>
          <w:i/>
          <w:spacing w:val="-5"/>
        </w:rPr>
      </w:pPr>
      <w:r w:rsidRPr="008B3C84">
        <w:rPr>
          <w:b/>
          <w:i/>
          <w:spacing w:val="-5"/>
        </w:rPr>
        <w:t>Критерии оценивания</w:t>
      </w:r>
    </w:p>
    <w:tbl>
      <w:tblPr>
        <w:tblW w:w="10207" w:type="dxa"/>
        <w:tblInd w:w="-386" w:type="dxa"/>
        <w:tblLayout w:type="fixed"/>
        <w:tblCellMar>
          <w:left w:w="40" w:type="dxa"/>
          <w:right w:w="40" w:type="dxa"/>
        </w:tblCellMar>
        <w:tblLook w:val="04A0" w:firstRow="1" w:lastRow="0" w:firstColumn="1" w:lastColumn="0" w:noHBand="0" w:noVBand="1"/>
      </w:tblPr>
      <w:tblGrid>
        <w:gridCol w:w="1277"/>
        <w:gridCol w:w="2129"/>
        <w:gridCol w:w="2269"/>
        <w:gridCol w:w="2406"/>
        <w:gridCol w:w="2126"/>
      </w:tblGrid>
      <w:tr w:rsidR="007A685B" w:rsidTr="008B3C84">
        <w:trPr>
          <w:trHeight w:hRule="exact" w:val="398"/>
        </w:trPr>
        <w:tc>
          <w:tcPr>
            <w:tcW w:w="1277" w:type="dxa"/>
            <w:tcBorders>
              <w:top w:val="single" w:sz="4" w:space="0" w:color="000000"/>
              <w:left w:val="single" w:sz="4" w:space="0" w:color="000000"/>
              <w:bottom w:val="single" w:sz="4" w:space="0" w:color="000000"/>
              <w:right w:val="nil"/>
            </w:tcBorders>
            <w:vAlign w:val="center"/>
            <w:hideMark/>
          </w:tcPr>
          <w:p w:rsidR="007A685B" w:rsidRDefault="007A685B" w:rsidP="00673002">
            <w:pPr>
              <w:shd w:val="clear" w:color="auto" w:fill="FFFFFF"/>
              <w:snapToGrid w:val="0"/>
              <w:ind w:right="-284"/>
              <w:jc w:val="center"/>
              <w:rPr>
                <w:b/>
              </w:rPr>
            </w:pPr>
            <w:r>
              <w:rPr>
                <w:b/>
              </w:rPr>
              <w:t>Критерии</w:t>
            </w:r>
          </w:p>
        </w:tc>
        <w:tc>
          <w:tcPr>
            <w:tcW w:w="2129" w:type="dxa"/>
            <w:tcBorders>
              <w:top w:val="single" w:sz="4" w:space="0" w:color="000000"/>
              <w:left w:val="single" w:sz="4" w:space="0" w:color="000000"/>
              <w:bottom w:val="single" w:sz="4" w:space="0" w:color="000000"/>
              <w:right w:val="nil"/>
            </w:tcBorders>
            <w:vAlign w:val="center"/>
            <w:hideMark/>
          </w:tcPr>
          <w:p w:rsidR="007A685B" w:rsidRDefault="007A685B" w:rsidP="00673002">
            <w:pPr>
              <w:shd w:val="clear" w:color="auto" w:fill="FFFFFF"/>
              <w:snapToGrid w:val="0"/>
              <w:ind w:right="-284"/>
              <w:jc w:val="center"/>
              <w:rPr>
                <w:b/>
              </w:rPr>
            </w:pPr>
            <w:r>
              <w:rPr>
                <w:b/>
              </w:rPr>
              <w:t>5 (</w:t>
            </w:r>
            <w:r w:rsidR="00770DAC">
              <w:rPr>
                <w:b/>
              </w:rPr>
              <w:t>отлично</w:t>
            </w:r>
            <w:r>
              <w:rPr>
                <w:b/>
              </w:rPr>
              <w:t>)</w:t>
            </w:r>
          </w:p>
        </w:tc>
        <w:tc>
          <w:tcPr>
            <w:tcW w:w="2269" w:type="dxa"/>
            <w:tcBorders>
              <w:top w:val="single" w:sz="4" w:space="0" w:color="000000"/>
              <w:left w:val="single" w:sz="4" w:space="0" w:color="000000"/>
              <w:bottom w:val="single" w:sz="4" w:space="0" w:color="000000"/>
              <w:right w:val="nil"/>
            </w:tcBorders>
            <w:vAlign w:val="center"/>
            <w:hideMark/>
          </w:tcPr>
          <w:p w:rsidR="007A685B" w:rsidRDefault="00770DAC" w:rsidP="00673002">
            <w:pPr>
              <w:shd w:val="clear" w:color="auto" w:fill="FFFFFF"/>
              <w:snapToGrid w:val="0"/>
              <w:ind w:right="-284"/>
              <w:jc w:val="center"/>
              <w:rPr>
                <w:b/>
              </w:rPr>
            </w:pPr>
            <w:r>
              <w:rPr>
                <w:b/>
              </w:rPr>
              <w:t>4 (хорошо</w:t>
            </w:r>
            <w:r w:rsidR="007A685B">
              <w:rPr>
                <w:b/>
              </w:rPr>
              <w:t>)</w:t>
            </w:r>
          </w:p>
        </w:tc>
        <w:tc>
          <w:tcPr>
            <w:tcW w:w="2406" w:type="dxa"/>
            <w:tcBorders>
              <w:top w:val="single" w:sz="4" w:space="0" w:color="000000"/>
              <w:left w:val="single" w:sz="4" w:space="0" w:color="000000"/>
              <w:bottom w:val="single" w:sz="4" w:space="0" w:color="000000"/>
              <w:right w:val="nil"/>
            </w:tcBorders>
            <w:vAlign w:val="center"/>
            <w:hideMark/>
          </w:tcPr>
          <w:p w:rsidR="007A685B" w:rsidRDefault="00770DAC" w:rsidP="00673002">
            <w:pPr>
              <w:shd w:val="clear" w:color="auto" w:fill="FFFFFF"/>
              <w:snapToGrid w:val="0"/>
              <w:ind w:right="-284"/>
              <w:jc w:val="center"/>
              <w:rPr>
                <w:b/>
              </w:rPr>
            </w:pPr>
            <w:r>
              <w:rPr>
                <w:b/>
              </w:rPr>
              <w:t>3 (удовлетвор</w:t>
            </w:r>
            <w:r w:rsidR="007A685B">
              <w:rPr>
                <w:b/>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A685B" w:rsidRDefault="007A685B" w:rsidP="00673002">
            <w:pPr>
              <w:shd w:val="clear" w:color="auto" w:fill="FFFFFF"/>
              <w:snapToGrid w:val="0"/>
              <w:ind w:right="-284"/>
              <w:jc w:val="center"/>
              <w:rPr>
                <w:b/>
              </w:rPr>
            </w:pPr>
            <w:r>
              <w:rPr>
                <w:b/>
              </w:rPr>
              <w:t>2 (</w:t>
            </w:r>
            <w:r w:rsidR="00770DAC">
              <w:rPr>
                <w:b/>
              </w:rPr>
              <w:t>неудовлетв)</w:t>
            </w:r>
          </w:p>
        </w:tc>
      </w:tr>
      <w:tr w:rsidR="007A685B" w:rsidTr="008B3C84">
        <w:tc>
          <w:tcPr>
            <w:tcW w:w="1277"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1. Организация ответа (введение, основная часть, заключение)</w:t>
            </w:r>
          </w:p>
        </w:tc>
        <w:tc>
          <w:tcPr>
            <w:tcW w:w="2129"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Удачное использование правильной структуры ответа (введение -основная часть - заключение); определение темы; ораторское искусство (умение говорить)</w:t>
            </w:r>
          </w:p>
        </w:tc>
        <w:tc>
          <w:tcPr>
            <w:tcW w:w="2269"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 xml:space="preserve">Использование структуры ответа, </w:t>
            </w:r>
            <w:r>
              <w:rPr>
                <w:spacing w:val="-1"/>
              </w:rPr>
              <w:t>но не всегда удач</w:t>
            </w:r>
            <w:r>
              <w:t>ное; определение темы; в ходе изложения встречаются паузы, неудачно построенные предложения, повторы слов</w:t>
            </w:r>
          </w:p>
        </w:tc>
        <w:tc>
          <w:tcPr>
            <w:tcW w:w="2406"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2126"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shd w:val="clear" w:color="auto" w:fill="FFFFFF"/>
              <w:snapToGrid w:val="0"/>
              <w:ind w:right="-284"/>
              <w:jc w:val="both"/>
            </w:pPr>
            <w: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7A685B" w:rsidTr="008B3C84">
        <w:tc>
          <w:tcPr>
            <w:tcW w:w="1277"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tabs>
                <w:tab w:val="left" w:pos="386"/>
              </w:tabs>
              <w:snapToGrid w:val="0"/>
              <w:ind w:right="-284"/>
              <w:jc w:val="both"/>
            </w:pPr>
            <w:r>
              <w:t>2. Умение анализировать и делать выводы</w:t>
            </w:r>
          </w:p>
        </w:tc>
        <w:tc>
          <w:tcPr>
            <w:tcW w:w="2129"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2269"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2406"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rPr>
                <w:spacing w:val="-1"/>
              </w:rPr>
              <w:t>Упускаются важ</w:t>
            </w:r>
            <w: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2126"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shd w:val="clear" w:color="auto" w:fill="FFFFFF"/>
              <w:snapToGrid w:val="0"/>
              <w:ind w:right="-284"/>
              <w:jc w:val="both"/>
            </w:pPr>
            <w: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7A685B" w:rsidTr="008B3C84">
        <w:tc>
          <w:tcPr>
            <w:tcW w:w="1277"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rPr>
                <w:spacing w:val="-1"/>
              </w:rPr>
              <w:t>3. Иллюс</w:t>
            </w:r>
            <w:r>
              <w:t>трация своих мыслей</w:t>
            </w:r>
          </w:p>
        </w:tc>
        <w:tc>
          <w:tcPr>
            <w:tcW w:w="2129"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Теоретические положения подкрепляются соответствующими фактами</w:t>
            </w:r>
          </w:p>
        </w:tc>
        <w:tc>
          <w:tcPr>
            <w:tcW w:w="2269"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Теоретические положения не всегда подкрепляются соответствующими фактами</w:t>
            </w:r>
          </w:p>
        </w:tc>
        <w:tc>
          <w:tcPr>
            <w:tcW w:w="2406"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Теоретические положения и их фактическое подкрепление не соответствуют друг другу</w:t>
            </w:r>
          </w:p>
        </w:tc>
        <w:tc>
          <w:tcPr>
            <w:tcW w:w="2126"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shd w:val="clear" w:color="auto" w:fill="FFFFFF"/>
              <w:snapToGrid w:val="0"/>
              <w:ind w:right="-284"/>
              <w:jc w:val="both"/>
            </w:pPr>
            <w:r>
              <w:t>Смешивается теоретический и фактический материал, между ними нет соответствия</w:t>
            </w:r>
          </w:p>
        </w:tc>
      </w:tr>
      <w:tr w:rsidR="007A685B" w:rsidTr="008B3C84">
        <w:tc>
          <w:tcPr>
            <w:tcW w:w="1277"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4. Научная корректность (точность в использовании фактического материала)</w:t>
            </w:r>
          </w:p>
        </w:tc>
        <w:tc>
          <w:tcPr>
            <w:tcW w:w="2129"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2269"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Встречаются ошибки в деталях или некоторых фактах; детали не всегда анализируются; факты отделяются от мнений</w:t>
            </w:r>
          </w:p>
        </w:tc>
        <w:tc>
          <w:tcPr>
            <w:tcW w:w="2406"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rPr>
                <w:spacing w:val="-4"/>
              </w:rPr>
              <w:t>Ошибки в ряде клю</w:t>
            </w:r>
            <w:r>
              <w:rPr>
                <w:spacing w:val="-3"/>
              </w:rPr>
              <w:t>чевых фактов и поч</w:t>
            </w:r>
            <w:r>
              <w:rPr>
                <w:spacing w:val="-4"/>
              </w:rPr>
              <w:t xml:space="preserve">ти во всех деталях; </w:t>
            </w:r>
            <w:r>
              <w:rPr>
                <w:spacing w:val="-3"/>
              </w:rPr>
              <w:t xml:space="preserve">детали приводятся, </w:t>
            </w:r>
            <w:r>
              <w:rPr>
                <w:spacing w:val="-2"/>
              </w:rPr>
              <w:t>но не анализируют</w:t>
            </w:r>
            <w:r>
              <w:rPr>
                <w:spacing w:val="-4"/>
              </w:rPr>
              <w:t xml:space="preserve">ся; факты не всегда </w:t>
            </w:r>
            <w:r>
              <w:rPr>
                <w:spacing w:val="-3"/>
              </w:rPr>
              <w:t>отделяются от мне</w:t>
            </w:r>
            <w:r>
              <w:rPr>
                <w:spacing w:val="-1"/>
              </w:rPr>
              <w:t xml:space="preserve">ний, но учащийся понимает разницу </w:t>
            </w:r>
            <w:r>
              <w:t>между ними</w:t>
            </w:r>
          </w:p>
        </w:tc>
        <w:tc>
          <w:tcPr>
            <w:tcW w:w="2126"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shd w:val="clear" w:color="auto" w:fill="FFFFFF"/>
              <w:snapToGrid w:val="0"/>
              <w:ind w:right="-284"/>
              <w:jc w:val="both"/>
            </w:pPr>
            <w: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7A685B" w:rsidTr="008B3C84">
        <w:tc>
          <w:tcPr>
            <w:tcW w:w="1277"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rPr>
                <w:spacing w:val="-1"/>
              </w:rPr>
              <w:t xml:space="preserve">5. Работа с </w:t>
            </w:r>
            <w:r>
              <w:t>ключевыми понятиями</w:t>
            </w:r>
          </w:p>
        </w:tc>
        <w:tc>
          <w:tcPr>
            <w:tcW w:w="2129"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 xml:space="preserve">Выделяются все понятия и определяются наиболее важные; чётко и полно </w:t>
            </w:r>
            <w:r>
              <w:lastRenderedPageBreak/>
              <w:t>определяются, правильное и понятное описание</w:t>
            </w:r>
          </w:p>
        </w:tc>
        <w:tc>
          <w:tcPr>
            <w:tcW w:w="2269"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lastRenderedPageBreak/>
              <w:t xml:space="preserve">Выделяются важные понятия, но некоторые другие упускаются; определяются чётко, но не всегда полно; </w:t>
            </w:r>
            <w:r>
              <w:lastRenderedPageBreak/>
              <w:t>правильное и доступное описание</w:t>
            </w:r>
          </w:p>
        </w:tc>
        <w:tc>
          <w:tcPr>
            <w:tcW w:w="2406"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rPr>
                <w:spacing w:val="-2"/>
              </w:rPr>
              <w:lastRenderedPageBreak/>
              <w:t>Нет разделения на важные и второсте</w:t>
            </w:r>
            <w:r>
              <w:rPr>
                <w:spacing w:val="-1"/>
              </w:rPr>
              <w:t xml:space="preserve">пенные понятия; </w:t>
            </w:r>
            <w:r>
              <w:rPr>
                <w:spacing w:val="-4"/>
              </w:rPr>
              <w:t xml:space="preserve">определяются, но не </w:t>
            </w:r>
            <w:r>
              <w:rPr>
                <w:spacing w:val="-3"/>
              </w:rPr>
              <w:t>всегда чётко и пра</w:t>
            </w:r>
            <w:r>
              <w:rPr>
                <w:spacing w:val="-2"/>
              </w:rPr>
              <w:t xml:space="preserve">вильно; </w:t>
            </w:r>
            <w:r>
              <w:rPr>
                <w:spacing w:val="-2"/>
              </w:rPr>
              <w:lastRenderedPageBreak/>
              <w:t>описываются часто неправиль</w:t>
            </w:r>
            <w:r>
              <w:t>но или непонятно</w:t>
            </w:r>
          </w:p>
        </w:tc>
        <w:tc>
          <w:tcPr>
            <w:tcW w:w="2126"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shd w:val="clear" w:color="auto" w:fill="FFFFFF"/>
              <w:snapToGrid w:val="0"/>
              <w:ind w:right="-284"/>
              <w:jc w:val="both"/>
            </w:pPr>
            <w:r>
              <w:lastRenderedPageBreak/>
              <w:t xml:space="preserve">Неумение выделить понятия, нет определений понятий; не могут описать или не понимают </w:t>
            </w:r>
            <w:r>
              <w:lastRenderedPageBreak/>
              <w:t>собственного описания</w:t>
            </w:r>
          </w:p>
        </w:tc>
      </w:tr>
      <w:tr w:rsidR="007A685B" w:rsidTr="008B3C84">
        <w:tc>
          <w:tcPr>
            <w:tcW w:w="1277"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lastRenderedPageBreak/>
              <w:t>6. Причинно-следственные связи</w:t>
            </w:r>
          </w:p>
        </w:tc>
        <w:tc>
          <w:tcPr>
            <w:tcW w:w="2129"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t>Умение переходить от частного к общему или от общего к частному; чёткая последовательность</w:t>
            </w:r>
          </w:p>
        </w:tc>
        <w:tc>
          <w:tcPr>
            <w:tcW w:w="2269"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pPr>
            <w:r>
              <w:rPr>
                <w:spacing w:val="-1"/>
              </w:rPr>
              <w:t>Частичные наруше</w:t>
            </w:r>
            <w:r>
              <w:t>ния причинно-след</w:t>
            </w:r>
            <w:r>
              <w:rPr>
                <w:spacing w:val="-2"/>
              </w:rPr>
              <w:t>ственных связей; небольшие логичес</w:t>
            </w:r>
            <w:r>
              <w:t>кие неточности</w:t>
            </w:r>
          </w:p>
        </w:tc>
        <w:tc>
          <w:tcPr>
            <w:tcW w:w="2406" w:type="dxa"/>
            <w:tcBorders>
              <w:top w:val="single" w:sz="4" w:space="0" w:color="000000"/>
              <w:left w:val="single" w:sz="4" w:space="0" w:color="000000"/>
              <w:bottom w:val="single" w:sz="4" w:space="0" w:color="000000"/>
              <w:right w:val="nil"/>
            </w:tcBorders>
            <w:hideMark/>
          </w:tcPr>
          <w:p w:rsidR="007A685B" w:rsidRDefault="007A685B" w:rsidP="00673002">
            <w:pPr>
              <w:shd w:val="clear" w:color="auto" w:fill="FFFFFF"/>
              <w:snapToGrid w:val="0"/>
              <w:ind w:right="-284"/>
              <w:jc w:val="both"/>
              <w:rPr>
                <w:spacing w:val="-1"/>
              </w:rPr>
            </w:pPr>
            <w:r>
              <w:t xml:space="preserve">Причинно-следственные связи </w:t>
            </w:r>
            <w:r>
              <w:rPr>
                <w:spacing w:val="-1"/>
              </w:rPr>
              <w:t xml:space="preserve">проводятся редко; </w:t>
            </w:r>
            <w:r>
              <w:t xml:space="preserve">много нарушений в </w:t>
            </w:r>
            <w:r>
              <w:rPr>
                <w:spacing w:val="-1"/>
              </w:rPr>
              <w:t>последовательности</w:t>
            </w:r>
          </w:p>
        </w:tc>
        <w:tc>
          <w:tcPr>
            <w:tcW w:w="2126"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shd w:val="clear" w:color="auto" w:fill="FFFFFF"/>
              <w:snapToGrid w:val="0"/>
              <w:ind w:right="-284"/>
              <w:jc w:val="both"/>
              <w:rPr>
                <w:spacing w:val="-1"/>
              </w:rPr>
            </w:pPr>
            <w:r>
              <w:rPr>
                <w:spacing w:val="-1"/>
              </w:rPr>
              <w:t xml:space="preserve">Не может провести </w:t>
            </w:r>
            <w:r>
              <w:t>причинно-следственные связи даже при наводящих вопросах, постоянные нарушения по</w:t>
            </w:r>
            <w:r>
              <w:rPr>
                <w:spacing w:val="-1"/>
              </w:rPr>
              <w:t>следовательности</w:t>
            </w:r>
          </w:p>
        </w:tc>
      </w:tr>
    </w:tbl>
    <w:p w:rsidR="007A685B" w:rsidRPr="008B3C84" w:rsidRDefault="007A685B" w:rsidP="00673002">
      <w:pPr>
        <w:pStyle w:val="a8"/>
        <w:ind w:left="0" w:right="-284" w:firstLine="426"/>
        <w:jc w:val="center"/>
        <w:rPr>
          <w:rFonts w:ascii="Times New Roman" w:hAnsi="Times New Roman"/>
          <w:b/>
          <w:bCs/>
          <w:i/>
          <w:lang w:val="ru-RU" w:eastAsia="en-US"/>
        </w:rPr>
      </w:pPr>
      <w:r w:rsidRPr="008B3C84">
        <w:rPr>
          <w:rFonts w:ascii="Times New Roman" w:hAnsi="Times New Roman"/>
          <w:b/>
          <w:bCs/>
          <w:i/>
          <w:lang w:val="ru-RU" w:eastAsia="en-US"/>
        </w:rPr>
        <w:t>Критерии выставления оценок за проверочные тесты.</w:t>
      </w:r>
    </w:p>
    <w:p w:rsidR="007A685B" w:rsidRDefault="007A685B" w:rsidP="00673002">
      <w:pPr>
        <w:pStyle w:val="a8"/>
        <w:ind w:left="0" w:right="-284" w:firstLine="426"/>
        <w:jc w:val="both"/>
        <w:rPr>
          <w:rFonts w:ascii="Times New Roman" w:hAnsi="Times New Roman"/>
          <w:lang w:val="ru-RU" w:eastAsia="en-US"/>
        </w:rPr>
      </w:pPr>
      <w:r>
        <w:rPr>
          <w:rFonts w:ascii="Times New Roman" w:hAnsi="Times New Roman"/>
          <w:lang w:val="ru-RU" w:eastAsia="en-US"/>
        </w:rPr>
        <w:t>от 50 -70% общей суммы баллов - «3»</w:t>
      </w:r>
    </w:p>
    <w:p w:rsidR="007A685B" w:rsidRDefault="007A685B" w:rsidP="00673002">
      <w:pPr>
        <w:pStyle w:val="a8"/>
        <w:ind w:left="0" w:right="-284" w:firstLine="426"/>
        <w:jc w:val="both"/>
        <w:rPr>
          <w:rFonts w:ascii="Times New Roman" w:hAnsi="Times New Roman"/>
          <w:lang w:val="ru-RU" w:eastAsia="en-US"/>
        </w:rPr>
      </w:pPr>
      <w:r>
        <w:rPr>
          <w:rFonts w:ascii="Times New Roman" w:hAnsi="Times New Roman"/>
          <w:lang w:val="ru-RU" w:eastAsia="en-US"/>
        </w:rPr>
        <w:t>от 75 -90% - «4»</w:t>
      </w:r>
    </w:p>
    <w:p w:rsidR="007A685B" w:rsidRDefault="007A685B" w:rsidP="00673002">
      <w:pPr>
        <w:tabs>
          <w:tab w:val="num" w:pos="900"/>
        </w:tabs>
        <w:ind w:right="-284" w:firstLine="426"/>
        <w:jc w:val="both"/>
        <w:rPr>
          <w:b/>
        </w:rPr>
      </w:pPr>
      <w:r>
        <w:t>от 90 и выше - «5»</w:t>
      </w:r>
      <w:r>
        <w:rPr>
          <w:b/>
        </w:rPr>
        <w:t xml:space="preserve"> </w:t>
      </w:r>
    </w:p>
    <w:p w:rsidR="007A685B" w:rsidRPr="008B3C84" w:rsidRDefault="00236C75" w:rsidP="00673002">
      <w:pPr>
        <w:pStyle w:val="a8"/>
        <w:ind w:left="0" w:right="-284"/>
        <w:jc w:val="center"/>
        <w:rPr>
          <w:rFonts w:ascii="Times New Roman" w:hAnsi="Times New Roman"/>
          <w:b/>
          <w:lang w:val="ru-RU"/>
        </w:rPr>
      </w:pPr>
      <w:r w:rsidRPr="008B3C84">
        <w:rPr>
          <w:rFonts w:ascii="Times New Roman" w:hAnsi="Times New Roman"/>
          <w:b/>
          <w:lang w:val="ru-RU"/>
        </w:rPr>
        <w:t>География</w:t>
      </w:r>
    </w:p>
    <w:p w:rsidR="007A685B" w:rsidRPr="008B3C84" w:rsidRDefault="007A685B" w:rsidP="00673002">
      <w:pPr>
        <w:tabs>
          <w:tab w:val="left" w:pos="567"/>
        </w:tabs>
        <w:ind w:right="-284"/>
        <w:jc w:val="center"/>
        <w:rPr>
          <w:rFonts w:eastAsia="Calibri"/>
          <w:b/>
        </w:rPr>
      </w:pPr>
      <w:r w:rsidRPr="008B3C84">
        <w:rPr>
          <w:rFonts w:eastAsia="Calibri"/>
          <w:b/>
        </w:rPr>
        <w:t>Индикаторы усвоения знаний и умений</w:t>
      </w:r>
    </w:p>
    <w:p w:rsidR="007A685B" w:rsidRPr="008B3C84" w:rsidRDefault="007A685B" w:rsidP="00673002">
      <w:pPr>
        <w:ind w:right="-284"/>
        <w:jc w:val="center"/>
        <w:rPr>
          <w:rFonts w:eastAsia="Calibri"/>
          <w:b/>
          <w:i/>
        </w:rPr>
      </w:pPr>
      <w:r w:rsidRPr="008B3C84">
        <w:rPr>
          <w:rFonts w:eastAsia="Calibri"/>
          <w:b/>
          <w:i/>
        </w:rPr>
        <w:t>Оценка устных ответов учащихся:</w:t>
      </w:r>
    </w:p>
    <w:p w:rsidR="007A685B" w:rsidRDefault="007A685B" w:rsidP="00673002">
      <w:pPr>
        <w:ind w:right="-284" w:firstLine="426"/>
        <w:jc w:val="both"/>
        <w:rPr>
          <w:rFonts w:eastAsia="Calibri"/>
        </w:rPr>
      </w:pPr>
      <w:r>
        <w:rPr>
          <w:rFonts w:eastAsia="Calibri"/>
          <w:b/>
          <w:u w:val="single"/>
        </w:rPr>
        <w:t>Оценка «5»</w:t>
      </w:r>
      <w:r>
        <w:rPr>
          <w:rFonts w:eastAsia="Calibri"/>
        </w:rPr>
        <w:t xml:space="preserve"> ставится в том случае, если учащийся показывает верное понимание физической сущности рассматриваемых явлений и закономерностей, законов, теорий, дает точное определение и истолкование основных понятий, законов, теорий, правильно выполняет графики, схемы. Заполняет контурные карты,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географии, а также, усвоенным при изучении других предметов.</w:t>
      </w:r>
    </w:p>
    <w:p w:rsidR="007A685B" w:rsidRDefault="007A685B" w:rsidP="00673002">
      <w:pPr>
        <w:ind w:right="-284" w:firstLine="426"/>
        <w:jc w:val="both"/>
        <w:rPr>
          <w:rFonts w:eastAsia="Calibri"/>
        </w:rPr>
      </w:pPr>
      <w:r>
        <w:rPr>
          <w:rFonts w:eastAsia="Calibri"/>
          <w:b/>
          <w:u w:val="single"/>
        </w:rPr>
        <w:t>Оценка «4»</w:t>
      </w:r>
      <w:r>
        <w:rPr>
          <w:rFonts w:eastAsia="Calibri"/>
        </w:rPr>
        <w:t xml:space="preserve"> ставится, если ответ учащегося удовлетворяет основным требованиям к ответу на оценку «5»,но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Если учащийся допустил одну ошибку или не более двух недочетов и может их исправить самостоятельно или с небольшой помощью учителя.</w:t>
      </w:r>
    </w:p>
    <w:p w:rsidR="007A685B" w:rsidRDefault="007A685B" w:rsidP="00673002">
      <w:pPr>
        <w:ind w:right="-284" w:firstLine="426"/>
        <w:jc w:val="both"/>
        <w:rPr>
          <w:rFonts w:eastAsia="Calibri"/>
        </w:rPr>
      </w:pPr>
      <w:r>
        <w:rPr>
          <w:rFonts w:eastAsia="Calibri"/>
          <w:b/>
          <w:u w:val="single"/>
        </w:rPr>
        <w:t>Оценка «3»</w:t>
      </w:r>
      <w:r>
        <w:rPr>
          <w:rFonts w:eastAsia="Calibri"/>
        </w:rPr>
        <w:t xml:space="preserve"> ставится, если ученик правильно понимает сущность рассматриваемых явлений и закономерностей, но в ответе имеются отдельные пробелы</w:t>
      </w:r>
    </w:p>
    <w:p w:rsidR="007A685B" w:rsidRDefault="007A685B" w:rsidP="00673002">
      <w:pPr>
        <w:ind w:right="-284" w:firstLine="426"/>
        <w:jc w:val="both"/>
        <w:rPr>
          <w:rFonts w:eastAsia="Calibri"/>
        </w:rPr>
      </w:pPr>
      <w:r>
        <w:rPr>
          <w:rFonts w:eastAsia="Calibri"/>
        </w:rPr>
        <w:t>В усвоении вопросов курса географии, не препятствующие дальнейшему усвоению программного материала.умеет применять полученные знания, допустил не более одной грубой ошибки и двух недочетов, одной негрубой ошибки и трех недочетов, допустил четыре или пять недочетов.</w:t>
      </w:r>
    </w:p>
    <w:p w:rsidR="007A685B" w:rsidRDefault="007A685B" w:rsidP="00673002">
      <w:pPr>
        <w:ind w:right="-284" w:firstLine="426"/>
        <w:jc w:val="both"/>
        <w:rPr>
          <w:rFonts w:eastAsia="Calibri"/>
        </w:rPr>
      </w:pPr>
      <w:r>
        <w:rPr>
          <w:rFonts w:eastAsia="Calibri"/>
          <w:b/>
          <w:u w:val="single"/>
        </w:rPr>
        <w:t>Оценка «2»</w:t>
      </w:r>
      <w:r>
        <w:rPr>
          <w:rFonts w:eastAsia="Calibri"/>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r w:rsidR="00770DAC">
        <w:rPr>
          <w:rFonts w:eastAsia="Calibri"/>
        </w:rPr>
        <w:t>.</w:t>
      </w:r>
    </w:p>
    <w:p w:rsidR="007A685B" w:rsidRPr="008B3C84" w:rsidRDefault="007A685B" w:rsidP="00673002">
      <w:pPr>
        <w:ind w:right="-284" w:firstLine="426"/>
        <w:jc w:val="center"/>
        <w:rPr>
          <w:rFonts w:eastAsia="Calibri"/>
          <w:b/>
          <w:i/>
        </w:rPr>
      </w:pPr>
      <w:r w:rsidRPr="008B3C84">
        <w:rPr>
          <w:rFonts w:eastAsia="Calibri"/>
          <w:b/>
          <w:i/>
        </w:rPr>
        <w:t>Оценка практических работ:</w:t>
      </w:r>
    </w:p>
    <w:p w:rsidR="007A685B" w:rsidRDefault="007A685B" w:rsidP="00673002">
      <w:pPr>
        <w:ind w:right="-284" w:firstLine="426"/>
        <w:jc w:val="both"/>
        <w:rPr>
          <w:rFonts w:eastAsia="Calibri"/>
        </w:rPr>
      </w:pPr>
      <w:r>
        <w:rPr>
          <w:rFonts w:eastAsia="Calibri"/>
          <w:b/>
          <w:u w:val="single"/>
        </w:rPr>
        <w:t>Оценка «5»</w:t>
      </w:r>
      <w:r>
        <w:rPr>
          <w:rFonts w:eastAsia="Calibri"/>
        </w:rPr>
        <w:t xml:space="preserve"> ставится, если учащийся выполнил работу в полном объеме ,самостоятельно, сделал выводы, правильно и аккуратно</w:t>
      </w:r>
    </w:p>
    <w:p w:rsidR="007A685B" w:rsidRDefault="007A685B" w:rsidP="00673002">
      <w:pPr>
        <w:ind w:right="-284" w:firstLine="426"/>
        <w:jc w:val="both"/>
        <w:rPr>
          <w:rFonts w:eastAsia="Calibri"/>
        </w:rPr>
      </w:pPr>
      <w:r>
        <w:rPr>
          <w:rFonts w:eastAsia="Calibri"/>
          <w:b/>
          <w:u w:val="single"/>
        </w:rPr>
        <w:t>Оценка «4»</w:t>
      </w:r>
      <w:r>
        <w:rPr>
          <w:rFonts w:eastAsia="Calibri"/>
        </w:rPr>
        <w:t xml:space="preserve"> ставится, если выполнены требования к оценке «5»,но были допущены два-три недочета, не более одной негрубой ошибки и одного недочета</w:t>
      </w:r>
    </w:p>
    <w:p w:rsidR="007A685B" w:rsidRDefault="007A685B" w:rsidP="00673002">
      <w:pPr>
        <w:ind w:right="-284" w:firstLine="426"/>
        <w:jc w:val="both"/>
        <w:rPr>
          <w:rFonts w:eastAsia="Calibri"/>
        </w:rPr>
      </w:pPr>
      <w:r>
        <w:rPr>
          <w:rFonts w:eastAsia="Calibri"/>
          <w:b/>
          <w:u w:val="single"/>
        </w:rPr>
        <w:t>Оценка «3»</w:t>
      </w:r>
      <w:r>
        <w:rPr>
          <w:rFonts w:eastAsia="Calibri"/>
        </w:rPr>
        <w:t xml:space="preserve"> ставится, если работа выполнена не полностью, но объем выполненной части таков, что позволяет получить правильны результат и вывод.</w:t>
      </w:r>
    </w:p>
    <w:p w:rsidR="007A685B" w:rsidRDefault="007A685B" w:rsidP="00673002">
      <w:pPr>
        <w:ind w:right="-284" w:firstLine="426"/>
        <w:jc w:val="both"/>
        <w:rPr>
          <w:rFonts w:eastAsia="Calibri"/>
        </w:rPr>
      </w:pPr>
      <w:r>
        <w:rPr>
          <w:rFonts w:eastAsia="Calibri"/>
          <w:b/>
          <w:u w:val="single"/>
        </w:rPr>
        <w:t>Оценка «2»</w:t>
      </w:r>
      <w:r>
        <w:rPr>
          <w:rFonts w:eastAsia="Calibri"/>
        </w:rPr>
        <w:t xml:space="preserve"> ставится, если работа выполнена не полностью, объем выполненной части работы не позволяет сделать правильных выводов</w:t>
      </w:r>
      <w:r w:rsidR="00770DAC">
        <w:rPr>
          <w:rFonts w:eastAsia="Calibri"/>
        </w:rPr>
        <w:t>.</w:t>
      </w:r>
    </w:p>
    <w:p w:rsidR="007A685B" w:rsidRPr="008B3C84" w:rsidRDefault="007A685B" w:rsidP="00673002">
      <w:pPr>
        <w:ind w:right="-284" w:firstLine="426"/>
        <w:jc w:val="center"/>
        <w:rPr>
          <w:rFonts w:eastAsia="Calibri"/>
          <w:b/>
          <w:i/>
        </w:rPr>
      </w:pPr>
      <w:r w:rsidRPr="008B3C84">
        <w:rPr>
          <w:rFonts w:eastAsia="Calibri"/>
          <w:b/>
          <w:i/>
        </w:rPr>
        <w:t>Оценка работ, выполненных по контурной карте:</w:t>
      </w:r>
    </w:p>
    <w:p w:rsidR="007A685B" w:rsidRDefault="007A685B" w:rsidP="00673002">
      <w:pPr>
        <w:ind w:right="-284" w:firstLine="426"/>
        <w:jc w:val="both"/>
        <w:rPr>
          <w:rFonts w:eastAsia="Calibri"/>
          <w:i/>
        </w:rPr>
      </w:pPr>
      <w:r>
        <w:rPr>
          <w:rFonts w:eastAsia="Calibri"/>
          <w:b/>
          <w:u w:val="single"/>
        </w:rPr>
        <w:t>Оценка «5»</w:t>
      </w:r>
      <w:r>
        <w:rPr>
          <w:rFonts w:eastAsia="Calibri"/>
        </w:rPr>
        <w:t xml:space="preserve">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7A685B" w:rsidRDefault="007A685B" w:rsidP="00673002">
      <w:pPr>
        <w:ind w:right="-284" w:firstLine="426"/>
        <w:jc w:val="both"/>
        <w:rPr>
          <w:rFonts w:eastAsia="Calibri"/>
        </w:rPr>
      </w:pPr>
      <w:r>
        <w:rPr>
          <w:rFonts w:eastAsia="Calibri"/>
          <w:b/>
          <w:u w:val="single"/>
        </w:rPr>
        <w:lastRenderedPageBreak/>
        <w:t>Оценка «4»</w:t>
      </w:r>
      <w:r>
        <w:rPr>
          <w:rFonts w:eastAsia="Calibri"/>
        </w:rPr>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7A685B" w:rsidRDefault="007A685B" w:rsidP="00673002">
      <w:pPr>
        <w:ind w:right="-284" w:firstLine="426"/>
        <w:jc w:val="both"/>
        <w:rPr>
          <w:rFonts w:eastAsia="Calibri"/>
        </w:rPr>
      </w:pPr>
      <w:r>
        <w:rPr>
          <w:rFonts w:eastAsia="Calibri"/>
          <w:b/>
          <w:u w:val="single"/>
        </w:rPr>
        <w:t>Оценка «3»</w:t>
      </w:r>
      <w:r>
        <w:rPr>
          <w:rFonts w:eastAsia="Calibri"/>
        </w:rPr>
        <w:t xml:space="preserve"> ставится в том случае, если контурная карта имеет ряд недостатков.но правильно указаны основные географические объекты</w:t>
      </w:r>
    </w:p>
    <w:p w:rsidR="007A685B" w:rsidRDefault="007A685B" w:rsidP="00673002">
      <w:pPr>
        <w:ind w:right="-284" w:firstLine="426"/>
        <w:jc w:val="both"/>
        <w:rPr>
          <w:rFonts w:eastAsia="Calibri"/>
        </w:rPr>
      </w:pPr>
      <w:r>
        <w:rPr>
          <w:rFonts w:eastAsia="Calibri"/>
          <w:b/>
          <w:u w:val="single"/>
        </w:rPr>
        <w:t>Оценка «2»</w:t>
      </w:r>
      <w:r>
        <w:rPr>
          <w:rFonts w:eastAsia="Calibri"/>
        </w:rPr>
        <w:t xml:space="preserve"> ставится в том случае, если контурная карта заполнена не верно, либо ученик не сдал ее на проверку учителю.</w:t>
      </w:r>
    </w:p>
    <w:p w:rsidR="007A685B" w:rsidRPr="008B3C84" w:rsidRDefault="007A685B" w:rsidP="00673002">
      <w:pPr>
        <w:pStyle w:val="a8"/>
        <w:ind w:left="0" w:right="-284"/>
        <w:jc w:val="center"/>
        <w:rPr>
          <w:rFonts w:ascii="Times New Roman" w:hAnsi="Times New Roman"/>
          <w:b/>
        </w:rPr>
      </w:pPr>
      <w:r w:rsidRPr="008B3C84">
        <w:rPr>
          <w:rFonts w:ascii="Times New Roman" w:hAnsi="Times New Roman"/>
          <w:b/>
        </w:rPr>
        <w:t>Физика</w:t>
      </w:r>
    </w:p>
    <w:p w:rsidR="007A685B" w:rsidRPr="008B3C84" w:rsidRDefault="007A685B" w:rsidP="00673002">
      <w:pPr>
        <w:suppressAutoHyphens/>
        <w:ind w:right="-284"/>
        <w:jc w:val="center"/>
        <w:textAlignment w:val="baseline"/>
        <w:rPr>
          <w:rFonts w:ascii="Nimbus Roman No9 L" w:hAnsi="Nimbus Roman No9 L"/>
          <w:b/>
          <w:bCs/>
        </w:rPr>
      </w:pPr>
      <w:r w:rsidRPr="008B3C84">
        <w:rPr>
          <w:b/>
          <w:bCs/>
        </w:rPr>
        <w:t>Индикаторы усвоения знаний и умений.</w:t>
      </w:r>
    </w:p>
    <w:p w:rsidR="007A685B" w:rsidRPr="008B3C84" w:rsidRDefault="007A685B" w:rsidP="00673002">
      <w:pPr>
        <w:ind w:right="-284" w:firstLine="426"/>
        <w:jc w:val="both"/>
        <w:rPr>
          <w:rStyle w:val="15"/>
          <w:b/>
          <w:i/>
        </w:rPr>
      </w:pPr>
      <w:r>
        <w:rPr>
          <w:rFonts w:ascii="Nimbus Roman No9 L" w:hAnsi="Nimbus Roman No9 L"/>
          <w:b/>
          <w:bCs/>
        </w:rPr>
        <w:t xml:space="preserve"> </w:t>
      </w:r>
      <w:r w:rsidRPr="008B3C84">
        <w:rPr>
          <w:rFonts w:ascii="Nimbus Roman No9 L" w:hAnsi="Nimbus Roman No9 L"/>
          <w:b/>
          <w:bCs/>
          <w:i/>
        </w:rPr>
        <w:t>Оценка устных ответов учащихся.</w:t>
      </w:r>
    </w:p>
    <w:p w:rsidR="007A685B" w:rsidRDefault="007A685B" w:rsidP="00673002">
      <w:pPr>
        <w:ind w:right="-284" w:firstLine="567"/>
        <w:jc w:val="both"/>
        <w:rPr>
          <w:rStyle w:val="15"/>
          <w:b/>
          <w:bCs/>
        </w:rPr>
      </w:pPr>
      <w:r>
        <w:rPr>
          <w:rStyle w:val="15"/>
          <w:b/>
          <w:bCs/>
        </w:rPr>
        <w:t xml:space="preserve">Оценка </w:t>
      </w:r>
      <w:r w:rsidR="00236C75">
        <w:rPr>
          <w:rStyle w:val="15"/>
          <w:b/>
          <w:bCs/>
        </w:rPr>
        <w:t>«</w:t>
      </w:r>
      <w:r>
        <w:rPr>
          <w:rStyle w:val="15"/>
          <w:b/>
          <w:bCs/>
        </w:rPr>
        <w:t>5</w:t>
      </w:r>
      <w:r w:rsidR="00236C75">
        <w:rPr>
          <w:rStyle w:val="15"/>
          <w:b/>
          <w:bCs/>
        </w:rPr>
        <w:t>»</w:t>
      </w:r>
      <w:r>
        <w:rPr>
          <w:rStyle w:val="15"/>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7A685B" w:rsidRDefault="007A685B" w:rsidP="00673002">
      <w:pPr>
        <w:ind w:right="-284" w:firstLine="567"/>
        <w:jc w:val="both"/>
        <w:rPr>
          <w:rStyle w:val="15"/>
          <w:b/>
          <w:bCs/>
        </w:rPr>
      </w:pPr>
      <w:r>
        <w:rPr>
          <w:rStyle w:val="15"/>
          <w:b/>
          <w:bCs/>
        </w:rPr>
        <w:t xml:space="preserve">Оценка </w:t>
      </w:r>
      <w:r w:rsidR="00236C75">
        <w:rPr>
          <w:rStyle w:val="15"/>
          <w:b/>
          <w:bCs/>
        </w:rPr>
        <w:t>«</w:t>
      </w:r>
      <w:r>
        <w:rPr>
          <w:rStyle w:val="15"/>
          <w:b/>
          <w:bCs/>
        </w:rPr>
        <w:t>4</w:t>
      </w:r>
      <w:r w:rsidR="00236C75">
        <w:rPr>
          <w:rStyle w:val="15"/>
          <w:b/>
          <w:bCs/>
        </w:rPr>
        <w:t>»</w:t>
      </w:r>
      <w:r>
        <w:rPr>
          <w:rStyle w:val="15"/>
          <w:b/>
          <w:bCs/>
        </w:rPr>
        <w:t xml:space="preserve"> </w:t>
      </w:r>
      <w:r>
        <w:rPr>
          <w:rStyle w:val="15"/>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7A685B" w:rsidRDefault="007A685B" w:rsidP="00673002">
      <w:pPr>
        <w:ind w:right="-284" w:firstLine="567"/>
        <w:jc w:val="both"/>
        <w:rPr>
          <w:rStyle w:val="15"/>
          <w:b/>
          <w:bCs/>
        </w:rPr>
      </w:pPr>
      <w:r>
        <w:rPr>
          <w:rStyle w:val="15"/>
          <w:b/>
          <w:bCs/>
        </w:rPr>
        <w:t xml:space="preserve">Оценка </w:t>
      </w:r>
      <w:r w:rsidR="00236C75">
        <w:rPr>
          <w:rStyle w:val="15"/>
          <w:b/>
          <w:bCs/>
        </w:rPr>
        <w:t>«</w:t>
      </w:r>
      <w:r>
        <w:rPr>
          <w:rStyle w:val="15"/>
          <w:b/>
          <w:bCs/>
        </w:rPr>
        <w:t>3</w:t>
      </w:r>
      <w:r w:rsidR="00236C75">
        <w:rPr>
          <w:rStyle w:val="15"/>
          <w:b/>
          <w:bCs/>
        </w:rPr>
        <w:t>»</w:t>
      </w:r>
      <w:r>
        <w:rPr>
          <w:rStyle w:val="15"/>
          <w:b/>
          <w:bCs/>
        </w:rPr>
        <w:t xml:space="preserve"> </w:t>
      </w:r>
      <w:r>
        <w:rPr>
          <w:rStyle w:val="15"/>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 грубой ошибки, не более двух-трёх не грубых недочётов.</w:t>
      </w:r>
    </w:p>
    <w:p w:rsidR="007A685B" w:rsidRDefault="007A685B" w:rsidP="00673002">
      <w:pPr>
        <w:ind w:right="-284" w:firstLine="567"/>
        <w:jc w:val="both"/>
        <w:rPr>
          <w:rFonts w:ascii="Nimbus Roman No9 L" w:hAnsi="Nimbus Roman No9 L"/>
        </w:rPr>
      </w:pPr>
      <w:r>
        <w:rPr>
          <w:rStyle w:val="15"/>
          <w:b/>
          <w:bCs/>
        </w:rPr>
        <w:t xml:space="preserve">Оценка </w:t>
      </w:r>
      <w:r w:rsidR="00236C75">
        <w:rPr>
          <w:rStyle w:val="15"/>
          <w:b/>
          <w:bCs/>
        </w:rPr>
        <w:t>«</w:t>
      </w:r>
      <w:r>
        <w:rPr>
          <w:rStyle w:val="15"/>
          <w:b/>
          <w:bCs/>
        </w:rPr>
        <w:t>2</w:t>
      </w:r>
      <w:r w:rsidR="00236C75">
        <w:rPr>
          <w:rStyle w:val="15"/>
          <w:b/>
          <w:bCs/>
        </w:rPr>
        <w:t>»</w:t>
      </w:r>
      <w:r>
        <w:rPr>
          <w:rStyle w:val="15"/>
          <w:b/>
          <w:bCs/>
        </w:rPr>
        <w:t xml:space="preserve">   </w:t>
      </w:r>
      <w:r>
        <w:rPr>
          <w:rStyle w:val="15"/>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r>
        <w:rPr>
          <w:rStyle w:val="15"/>
          <w:b/>
          <w:bCs/>
        </w:rPr>
        <w:t xml:space="preserve"> </w:t>
      </w:r>
      <w:r>
        <w:rPr>
          <w:rStyle w:val="15"/>
          <w:bCs/>
        </w:rPr>
        <w:t>Либо</w:t>
      </w:r>
      <w:r>
        <w:rPr>
          <w:rStyle w:val="15"/>
          <w:b/>
          <w:bCs/>
        </w:rPr>
        <w:t xml:space="preserve"> </w:t>
      </w:r>
      <w:r>
        <w:rPr>
          <w:rStyle w:val="15"/>
        </w:rPr>
        <w:t>ставится в том случае, если ученик не может ответить ни на один из поставленных вопросов.</w:t>
      </w:r>
    </w:p>
    <w:p w:rsidR="007A685B" w:rsidRPr="008B3C84" w:rsidRDefault="007A685B" w:rsidP="00673002">
      <w:pPr>
        <w:ind w:right="-284" w:firstLine="426"/>
        <w:jc w:val="center"/>
        <w:rPr>
          <w:b/>
          <w:i/>
        </w:rPr>
      </w:pPr>
      <w:r w:rsidRPr="008B3C84">
        <w:rPr>
          <w:b/>
          <w:i/>
        </w:rPr>
        <w:t>Оценка письменных контрольных и самостоятельных работ</w:t>
      </w:r>
    </w:p>
    <w:p w:rsidR="007A685B" w:rsidRDefault="007A685B" w:rsidP="00673002">
      <w:pPr>
        <w:ind w:right="-284" w:firstLine="567"/>
        <w:jc w:val="both"/>
        <w:rPr>
          <w:rStyle w:val="15"/>
          <w:b/>
          <w:bCs/>
        </w:rPr>
      </w:pPr>
      <w:r>
        <w:rPr>
          <w:rStyle w:val="15"/>
          <w:b/>
          <w:bCs/>
        </w:rPr>
        <w:t xml:space="preserve">Оценка </w:t>
      </w:r>
      <w:r w:rsidR="00236C75">
        <w:rPr>
          <w:rStyle w:val="15"/>
          <w:b/>
          <w:bCs/>
        </w:rPr>
        <w:t>«</w:t>
      </w:r>
      <w:r>
        <w:rPr>
          <w:rStyle w:val="15"/>
          <w:b/>
          <w:bCs/>
        </w:rPr>
        <w:t>5</w:t>
      </w:r>
      <w:r w:rsidR="00236C75">
        <w:rPr>
          <w:rStyle w:val="15"/>
          <w:b/>
          <w:bCs/>
        </w:rPr>
        <w:t>»</w:t>
      </w:r>
      <w:r>
        <w:rPr>
          <w:rStyle w:val="15"/>
          <w:b/>
          <w:bCs/>
        </w:rPr>
        <w:t xml:space="preserve"> </w:t>
      </w:r>
      <w:r>
        <w:rPr>
          <w:rStyle w:val="15"/>
        </w:rPr>
        <w:t>ставится за работу, выполненную полностью без ошибок и недочётов.</w:t>
      </w:r>
      <w:r>
        <w:rPr>
          <w:rStyle w:val="15"/>
          <w:u w:val="single"/>
        </w:rPr>
        <w:t xml:space="preserve">  </w:t>
      </w:r>
    </w:p>
    <w:p w:rsidR="007A685B" w:rsidRDefault="007A685B" w:rsidP="00673002">
      <w:pPr>
        <w:ind w:right="-284" w:firstLine="567"/>
        <w:jc w:val="both"/>
        <w:rPr>
          <w:rStyle w:val="15"/>
          <w:b/>
          <w:bCs/>
        </w:rPr>
      </w:pPr>
      <w:r>
        <w:rPr>
          <w:rStyle w:val="15"/>
          <w:b/>
          <w:bCs/>
        </w:rPr>
        <w:t xml:space="preserve">Оценка </w:t>
      </w:r>
      <w:r w:rsidR="00236C75">
        <w:rPr>
          <w:rStyle w:val="15"/>
          <w:b/>
          <w:bCs/>
        </w:rPr>
        <w:t>«</w:t>
      </w:r>
      <w:r>
        <w:rPr>
          <w:rStyle w:val="15"/>
          <w:b/>
          <w:bCs/>
        </w:rPr>
        <w:t>4</w:t>
      </w:r>
      <w:r w:rsidR="00236C75">
        <w:rPr>
          <w:rStyle w:val="15"/>
          <w:b/>
          <w:bCs/>
        </w:rPr>
        <w:t>»</w:t>
      </w:r>
      <w:r>
        <w:rPr>
          <w:rStyle w:val="15"/>
          <w:b/>
          <w:bCs/>
        </w:rPr>
        <w:t xml:space="preserve"> </w:t>
      </w:r>
      <w:r>
        <w:rPr>
          <w:rStyle w:val="15"/>
        </w:rPr>
        <w:t>ставится за работу, выполненную полностью, но при наличии не более одной ошибки и одного недочёта, не более трёх недочётов.</w:t>
      </w:r>
    </w:p>
    <w:p w:rsidR="007A685B" w:rsidRDefault="007A685B" w:rsidP="00673002">
      <w:pPr>
        <w:ind w:right="-284" w:firstLine="567"/>
        <w:jc w:val="both"/>
        <w:rPr>
          <w:rStyle w:val="15"/>
          <w:b/>
          <w:bCs/>
        </w:rPr>
      </w:pPr>
      <w:r>
        <w:rPr>
          <w:rStyle w:val="15"/>
          <w:b/>
          <w:bCs/>
        </w:rPr>
        <w:t xml:space="preserve">Оценка </w:t>
      </w:r>
      <w:r w:rsidR="00236C75">
        <w:rPr>
          <w:rStyle w:val="15"/>
          <w:b/>
          <w:bCs/>
        </w:rPr>
        <w:t>«</w:t>
      </w:r>
      <w:r>
        <w:rPr>
          <w:rStyle w:val="15"/>
          <w:b/>
          <w:bCs/>
        </w:rPr>
        <w:t>3</w:t>
      </w:r>
      <w:r w:rsidR="00236C75">
        <w:rPr>
          <w:rStyle w:val="15"/>
          <w:b/>
          <w:bCs/>
        </w:rPr>
        <w:t>»</w:t>
      </w:r>
      <w:r>
        <w:rPr>
          <w:rStyle w:val="15"/>
          <w:b/>
          <w:bCs/>
        </w:rPr>
        <w:t xml:space="preserve"> </w:t>
      </w:r>
      <w:r>
        <w:rPr>
          <w:rStyle w:val="15"/>
        </w:rPr>
        <w:t>ставится за работу, выполненную на 2/3 всей работы правильно или при допущении не более одной грубой ошибки, не более трех не грубых ошибок, одной не грубой ошибки и трёх недочётов, при наличии четырех-пяти недочётов.</w:t>
      </w:r>
    </w:p>
    <w:p w:rsidR="007A685B" w:rsidRDefault="007A685B" w:rsidP="00673002">
      <w:pPr>
        <w:ind w:right="-284" w:firstLine="567"/>
        <w:jc w:val="both"/>
        <w:rPr>
          <w:rStyle w:val="15"/>
          <w:rFonts w:ascii="Nimbus Roman No9 L" w:hAnsi="Nimbus Roman No9 L"/>
          <w:bCs/>
        </w:rPr>
      </w:pPr>
      <w:r>
        <w:rPr>
          <w:rStyle w:val="15"/>
          <w:b/>
          <w:bCs/>
        </w:rPr>
        <w:t xml:space="preserve">Оценка </w:t>
      </w:r>
      <w:r w:rsidR="00236C75">
        <w:rPr>
          <w:rStyle w:val="15"/>
          <w:b/>
          <w:bCs/>
        </w:rPr>
        <w:t>«</w:t>
      </w:r>
      <w:r>
        <w:rPr>
          <w:rStyle w:val="15"/>
          <w:b/>
          <w:bCs/>
        </w:rPr>
        <w:t>2</w:t>
      </w:r>
      <w:r w:rsidR="00236C75">
        <w:rPr>
          <w:rStyle w:val="15"/>
          <w:b/>
          <w:bCs/>
        </w:rPr>
        <w:t>»</w:t>
      </w:r>
      <w:r>
        <w:rPr>
          <w:rStyle w:val="15"/>
          <w:b/>
          <w:bCs/>
        </w:rPr>
        <w:t xml:space="preserve"> </w:t>
      </w:r>
      <w:r>
        <w:rPr>
          <w:rStyle w:val="15"/>
        </w:rPr>
        <w:t>ставится за работу,</w:t>
      </w:r>
      <w:r>
        <w:rPr>
          <w:rStyle w:val="15"/>
          <w:bCs/>
        </w:rPr>
        <w:t xml:space="preserve"> в которой число ошибок и недочётов превысило норму для оценки 3 или правильно выполнено менее 2/3 работы.</w:t>
      </w:r>
      <w:r>
        <w:rPr>
          <w:rStyle w:val="15"/>
          <w:b/>
        </w:rPr>
        <w:t xml:space="preserve"> </w:t>
      </w:r>
      <w:r>
        <w:rPr>
          <w:rStyle w:val="15"/>
        </w:rPr>
        <w:t>Либо</w:t>
      </w:r>
      <w:r>
        <w:rPr>
          <w:rStyle w:val="15"/>
          <w:b/>
        </w:rPr>
        <w:t xml:space="preserve"> </w:t>
      </w:r>
      <w:r>
        <w:rPr>
          <w:rStyle w:val="15"/>
          <w:bCs/>
        </w:rPr>
        <w:t>ставится за работу, невыполненную совсем или выполненную с грубыми ошибками в заданиях</w:t>
      </w:r>
      <w:r>
        <w:rPr>
          <w:rStyle w:val="15"/>
          <w:rFonts w:ascii="Nimbus Roman No9 L" w:hAnsi="Nimbus Roman No9 L"/>
          <w:bCs/>
        </w:rPr>
        <w:t>.</w:t>
      </w:r>
    </w:p>
    <w:p w:rsidR="007A685B" w:rsidRPr="008B3C84" w:rsidRDefault="00236C75" w:rsidP="00673002">
      <w:pPr>
        <w:ind w:right="-284"/>
        <w:jc w:val="center"/>
        <w:rPr>
          <w:rStyle w:val="15"/>
          <w:rFonts w:ascii="Nimbus Roman No9 L" w:hAnsi="Nimbus Roman No9 L"/>
          <w:b/>
          <w:i/>
        </w:rPr>
      </w:pPr>
      <w:r w:rsidRPr="008B3C84">
        <w:rPr>
          <w:rFonts w:ascii="Nimbus Roman No9 L" w:hAnsi="Nimbus Roman No9 L"/>
          <w:b/>
          <w:i/>
        </w:rPr>
        <w:t>Оценка лабораторных работ</w:t>
      </w:r>
    </w:p>
    <w:p w:rsidR="007A685B" w:rsidRDefault="007A685B" w:rsidP="00673002">
      <w:pPr>
        <w:ind w:right="-284" w:firstLine="567"/>
        <w:jc w:val="both"/>
        <w:rPr>
          <w:rStyle w:val="15"/>
          <w:rFonts w:ascii="Nimbus Roman No9 L" w:hAnsi="Nimbus Roman No9 L"/>
          <w:b/>
        </w:rPr>
      </w:pPr>
      <w:r>
        <w:rPr>
          <w:rStyle w:val="15"/>
          <w:rFonts w:ascii="Nimbus Roman No9 L" w:hAnsi="Nimbus Roman No9 L"/>
          <w:b/>
        </w:rPr>
        <w:t xml:space="preserve">Оценка </w:t>
      </w:r>
      <w:r w:rsidR="00236C75">
        <w:rPr>
          <w:rStyle w:val="15"/>
          <w:rFonts w:ascii="Nimbus Roman No9 L" w:hAnsi="Nimbus Roman No9 L"/>
          <w:b/>
        </w:rPr>
        <w:t>«</w:t>
      </w:r>
      <w:r>
        <w:rPr>
          <w:rStyle w:val="15"/>
          <w:rFonts w:ascii="Nimbus Roman No9 L" w:hAnsi="Nimbus Roman No9 L"/>
          <w:b/>
        </w:rPr>
        <w:t>5</w:t>
      </w:r>
      <w:r w:rsidR="00236C75">
        <w:rPr>
          <w:rStyle w:val="15"/>
          <w:rFonts w:ascii="Nimbus Roman No9 L" w:hAnsi="Nimbus Roman No9 L"/>
          <w:b/>
        </w:rPr>
        <w:t>»</w:t>
      </w:r>
      <w:r>
        <w:rPr>
          <w:rStyle w:val="15"/>
          <w:rFonts w:ascii="Nimbus Roman No9 L" w:hAnsi="Nimbus Roman No9 L"/>
          <w:b/>
        </w:rPr>
        <w:t xml:space="preserve"> </w:t>
      </w:r>
      <w:r>
        <w:rPr>
          <w:rStyle w:val="15"/>
          <w:rFonts w:ascii="Nimbus Roman No9 L" w:hAnsi="Nimbus Roman No9 L"/>
          <w:bCs/>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отчёте правильно и аккуратно выполняет все записи, таблицы, рисунки, чертежи, графики, вычисления, правильно выполняет анализ погрешностей.</w:t>
      </w:r>
    </w:p>
    <w:p w:rsidR="007A685B" w:rsidRDefault="007A685B" w:rsidP="00673002">
      <w:pPr>
        <w:ind w:right="-284" w:firstLine="567"/>
        <w:jc w:val="both"/>
        <w:rPr>
          <w:rStyle w:val="15"/>
          <w:b/>
        </w:rPr>
      </w:pPr>
      <w:r>
        <w:rPr>
          <w:rStyle w:val="15"/>
          <w:b/>
        </w:rPr>
        <w:lastRenderedPageBreak/>
        <w:t xml:space="preserve">Оценка </w:t>
      </w:r>
      <w:r w:rsidR="00236C75">
        <w:rPr>
          <w:rStyle w:val="15"/>
          <w:b/>
        </w:rPr>
        <w:t>«</w:t>
      </w:r>
      <w:r>
        <w:rPr>
          <w:rStyle w:val="15"/>
          <w:b/>
        </w:rPr>
        <w:t>4</w:t>
      </w:r>
      <w:r w:rsidR="00236C75">
        <w:rPr>
          <w:rStyle w:val="15"/>
          <w:b/>
        </w:rPr>
        <w:t>»</w:t>
      </w:r>
      <w:r>
        <w:rPr>
          <w:rStyle w:val="15"/>
          <w:b/>
        </w:rPr>
        <w:t xml:space="preserve"> </w:t>
      </w:r>
      <w:r>
        <w:rPr>
          <w:rStyle w:val="15"/>
          <w:bCs/>
        </w:rPr>
        <w:t>ставится в том случае, если учащийся выполнил работу в соответствии с требованиями к оценке 5, но допустил два-три недочёта, не более одной не грубой ошибки и одного недочёта.</w:t>
      </w:r>
    </w:p>
    <w:p w:rsidR="007A685B" w:rsidRDefault="007A685B" w:rsidP="00673002">
      <w:pPr>
        <w:ind w:right="-284" w:firstLine="567"/>
        <w:jc w:val="both"/>
        <w:rPr>
          <w:rStyle w:val="15"/>
          <w:b/>
        </w:rPr>
      </w:pPr>
      <w:r>
        <w:rPr>
          <w:rStyle w:val="15"/>
          <w:b/>
        </w:rPr>
        <w:t xml:space="preserve">Оценка </w:t>
      </w:r>
      <w:r w:rsidR="00236C75">
        <w:rPr>
          <w:rStyle w:val="15"/>
          <w:b/>
        </w:rPr>
        <w:t>«</w:t>
      </w:r>
      <w:r>
        <w:rPr>
          <w:rStyle w:val="15"/>
          <w:b/>
        </w:rPr>
        <w:t>3</w:t>
      </w:r>
      <w:r w:rsidR="00236C75">
        <w:rPr>
          <w:rStyle w:val="15"/>
          <w:b/>
        </w:rPr>
        <w:t>»</w:t>
      </w:r>
      <w:r>
        <w:rPr>
          <w:rStyle w:val="15"/>
          <w:b/>
        </w:rPr>
        <w:t xml:space="preserve"> </w:t>
      </w:r>
      <w:r>
        <w:rPr>
          <w:rStyle w:val="15"/>
          <w:bCs/>
        </w:rPr>
        <w:t>ставится в том случае, если учащийся выполнил работу не полностью, но объем выполненной части таков, что позволяет получить правильные результаты, если в ходе проведения опыта и измерений были допущены ошибки (при этом допустимо при оформлении работы не записывать приборы и материалы)</w:t>
      </w:r>
    </w:p>
    <w:p w:rsidR="007A685B" w:rsidRDefault="007A685B" w:rsidP="00673002">
      <w:pPr>
        <w:ind w:right="-284" w:firstLine="567"/>
        <w:jc w:val="both"/>
        <w:rPr>
          <w:bCs/>
        </w:rPr>
      </w:pPr>
      <w:r>
        <w:rPr>
          <w:rStyle w:val="15"/>
          <w:b/>
        </w:rPr>
        <w:t xml:space="preserve">Оценка </w:t>
      </w:r>
      <w:r w:rsidR="00236C75">
        <w:rPr>
          <w:rStyle w:val="15"/>
          <w:b/>
        </w:rPr>
        <w:t>«</w:t>
      </w:r>
      <w:r>
        <w:rPr>
          <w:rStyle w:val="15"/>
          <w:b/>
        </w:rPr>
        <w:t>2</w:t>
      </w:r>
      <w:r w:rsidR="00236C75">
        <w:rPr>
          <w:rStyle w:val="15"/>
          <w:b/>
        </w:rPr>
        <w:t xml:space="preserve">» </w:t>
      </w:r>
      <w:r>
        <w:rPr>
          <w:rStyle w:val="15"/>
          <w:b/>
        </w:rPr>
        <w:t xml:space="preserve"> </w:t>
      </w:r>
      <w:r>
        <w:rPr>
          <w:rStyle w:val="15"/>
          <w:bCs/>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r>
        <w:rPr>
          <w:rStyle w:val="15"/>
          <w:b/>
        </w:rPr>
        <w:t xml:space="preserve"> </w:t>
      </w:r>
      <w:r>
        <w:rPr>
          <w:rStyle w:val="15"/>
        </w:rPr>
        <w:t xml:space="preserve">Либо </w:t>
      </w:r>
      <w:r>
        <w:rPr>
          <w:rStyle w:val="15"/>
          <w:bCs/>
        </w:rPr>
        <w:t>ставится в том случае, если учащийся совсем не выполнил работу.</w:t>
      </w:r>
      <w:r>
        <w:rPr>
          <w:bCs/>
        </w:rPr>
        <w:t xml:space="preserve"> Во всех случаях оценка снижается, если учащийся не соблюдал требований правил безопасного труда.</w:t>
      </w:r>
    </w:p>
    <w:p w:rsidR="007A685B" w:rsidRPr="008B3C84" w:rsidRDefault="007A685B" w:rsidP="00673002">
      <w:pPr>
        <w:ind w:right="-284"/>
        <w:jc w:val="center"/>
        <w:rPr>
          <w:rStyle w:val="af3"/>
          <w:rFonts w:eastAsia="Calibri"/>
          <w:i/>
        </w:rPr>
      </w:pPr>
      <w:r w:rsidRPr="008B3C84">
        <w:rPr>
          <w:rStyle w:val="af3"/>
          <w:rFonts w:eastAsia="Calibri"/>
          <w:i/>
        </w:rPr>
        <w:t>Оценка знаний при  тестировании</w:t>
      </w:r>
    </w:p>
    <w:p w:rsidR="007A685B" w:rsidRDefault="007A685B" w:rsidP="00673002">
      <w:pPr>
        <w:ind w:right="-284" w:firstLine="567"/>
        <w:jc w:val="both"/>
      </w:pPr>
      <w:r>
        <w:t>Система оценки тестов ориентирована на систему оценок заданий ОГЭ, с тем чтобы обучающиеся постепенно привыкли к другому виду оценки знаний и умений и понимали соответствие этой оценки, оценке по традиционной, пятибалльной системе. Все верные ответы берутся за 100%, тогда отметка выставляется в соответствии с таблицей: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7A685B" w:rsidTr="007A685B">
        <w:trPr>
          <w:trHeight w:val="144"/>
        </w:trPr>
        <w:tc>
          <w:tcPr>
            <w:tcW w:w="4785"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pStyle w:val="a8"/>
              <w:ind w:left="0" w:right="-284" w:firstLine="426"/>
              <w:jc w:val="both"/>
              <w:rPr>
                <w:rFonts w:ascii="Times New Roman" w:eastAsia="Times New Roman" w:hAnsi="Times New Roman"/>
                <w:lang w:val="ru-RU" w:eastAsia="ru-RU"/>
              </w:rPr>
            </w:pPr>
            <w:r>
              <w:rPr>
                <w:rFonts w:ascii="Times New Roman" w:eastAsia="Times New Roman" w:hAnsi="Times New Roman"/>
                <w:lang w:val="ru-RU" w:eastAsia="ru-RU"/>
              </w:rPr>
              <w:t>Процент выполнения задания</w:t>
            </w:r>
          </w:p>
        </w:tc>
        <w:tc>
          <w:tcPr>
            <w:tcW w:w="4786"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pStyle w:val="a8"/>
              <w:ind w:left="0" w:right="-284" w:firstLine="426"/>
              <w:jc w:val="both"/>
              <w:rPr>
                <w:rFonts w:ascii="Times New Roman" w:eastAsia="Times New Roman" w:hAnsi="Times New Roman"/>
                <w:lang w:val="ru-RU" w:eastAsia="ru-RU"/>
              </w:rPr>
            </w:pPr>
            <w:r>
              <w:rPr>
                <w:rFonts w:ascii="Times New Roman" w:eastAsia="Times New Roman" w:hAnsi="Times New Roman"/>
                <w:lang w:val="ru-RU" w:eastAsia="ru-RU"/>
              </w:rPr>
              <w:t>Отметка</w:t>
            </w:r>
          </w:p>
        </w:tc>
      </w:tr>
      <w:tr w:rsidR="007A685B" w:rsidTr="007A685B">
        <w:trPr>
          <w:trHeight w:val="90"/>
        </w:trPr>
        <w:tc>
          <w:tcPr>
            <w:tcW w:w="4785"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pStyle w:val="a8"/>
              <w:ind w:left="0" w:right="-284" w:firstLine="426"/>
              <w:jc w:val="both"/>
              <w:rPr>
                <w:rFonts w:ascii="Times New Roman" w:eastAsia="Times New Roman" w:hAnsi="Times New Roman"/>
                <w:lang w:val="ru-RU" w:eastAsia="ru-RU"/>
              </w:rPr>
            </w:pPr>
            <w:r>
              <w:rPr>
                <w:rFonts w:ascii="Times New Roman" w:eastAsia="Times New Roman" w:hAnsi="Times New Roman"/>
                <w:lang w:val="ru-RU" w:eastAsia="ru-RU"/>
              </w:rPr>
              <w:t>80% и более</w:t>
            </w:r>
          </w:p>
        </w:tc>
        <w:tc>
          <w:tcPr>
            <w:tcW w:w="4786"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pStyle w:val="a8"/>
              <w:ind w:left="0" w:right="-284" w:firstLine="426"/>
              <w:jc w:val="both"/>
              <w:rPr>
                <w:rFonts w:ascii="Times New Roman" w:eastAsia="Times New Roman" w:hAnsi="Times New Roman"/>
                <w:lang w:val="ru-RU" w:eastAsia="ru-RU"/>
              </w:rPr>
            </w:pPr>
            <w:r>
              <w:rPr>
                <w:rFonts w:ascii="Times New Roman" w:eastAsia="Times New Roman" w:hAnsi="Times New Roman"/>
                <w:lang w:val="ru-RU" w:eastAsia="ru-RU"/>
              </w:rPr>
              <w:t>5</w:t>
            </w:r>
          </w:p>
        </w:tc>
      </w:tr>
      <w:tr w:rsidR="007A685B" w:rsidTr="007A685B">
        <w:tc>
          <w:tcPr>
            <w:tcW w:w="4785"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pStyle w:val="a8"/>
              <w:ind w:left="0" w:right="-284" w:firstLine="426"/>
              <w:jc w:val="both"/>
              <w:rPr>
                <w:rFonts w:ascii="Times New Roman" w:eastAsia="Times New Roman" w:hAnsi="Times New Roman"/>
                <w:lang w:val="ru-RU" w:eastAsia="ru-RU"/>
              </w:rPr>
            </w:pPr>
            <w:r>
              <w:rPr>
                <w:rFonts w:ascii="Times New Roman" w:eastAsia="Times New Roman" w:hAnsi="Times New Roman"/>
                <w:lang w:val="ru-RU" w:eastAsia="ru-RU"/>
              </w:rPr>
              <w:t>60-80%</w:t>
            </w:r>
          </w:p>
        </w:tc>
        <w:tc>
          <w:tcPr>
            <w:tcW w:w="4786"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pStyle w:val="a8"/>
              <w:ind w:left="0" w:right="-284" w:firstLine="426"/>
              <w:jc w:val="both"/>
              <w:rPr>
                <w:rFonts w:ascii="Times New Roman" w:eastAsia="Times New Roman" w:hAnsi="Times New Roman"/>
                <w:lang w:val="ru-RU" w:eastAsia="ru-RU"/>
              </w:rPr>
            </w:pPr>
            <w:r>
              <w:rPr>
                <w:rFonts w:ascii="Times New Roman" w:eastAsia="Times New Roman" w:hAnsi="Times New Roman"/>
                <w:lang w:val="ru-RU" w:eastAsia="ru-RU"/>
              </w:rPr>
              <w:t>4</w:t>
            </w:r>
          </w:p>
        </w:tc>
      </w:tr>
      <w:tr w:rsidR="007A685B" w:rsidTr="007A685B">
        <w:tc>
          <w:tcPr>
            <w:tcW w:w="4785"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pStyle w:val="a8"/>
              <w:ind w:left="0" w:right="-284" w:firstLine="426"/>
              <w:jc w:val="both"/>
              <w:rPr>
                <w:rFonts w:ascii="Times New Roman" w:eastAsia="Times New Roman" w:hAnsi="Times New Roman"/>
                <w:lang w:val="ru-RU" w:eastAsia="ru-RU"/>
              </w:rPr>
            </w:pPr>
            <w:r>
              <w:rPr>
                <w:rFonts w:ascii="Times New Roman" w:eastAsia="Times New Roman" w:hAnsi="Times New Roman"/>
                <w:lang w:val="ru-RU" w:eastAsia="ru-RU"/>
              </w:rPr>
              <w:t>30-60%%</w:t>
            </w:r>
          </w:p>
        </w:tc>
        <w:tc>
          <w:tcPr>
            <w:tcW w:w="4786"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pStyle w:val="a8"/>
              <w:ind w:left="0" w:right="-284" w:firstLine="426"/>
              <w:jc w:val="both"/>
              <w:rPr>
                <w:rFonts w:ascii="Times New Roman" w:eastAsia="Times New Roman" w:hAnsi="Times New Roman"/>
                <w:lang w:val="ru-RU" w:eastAsia="ru-RU"/>
              </w:rPr>
            </w:pPr>
            <w:r>
              <w:rPr>
                <w:rFonts w:ascii="Times New Roman" w:eastAsia="Times New Roman" w:hAnsi="Times New Roman"/>
                <w:lang w:val="ru-RU" w:eastAsia="ru-RU"/>
              </w:rPr>
              <w:t>3</w:t>
            </w:r>
          </w:p>
        </w:tc>
      </w:tr>
      <w:tr w:rsidR="007A685B" w:rsidTr="007A685B">
        <w:tc>
          <w:tcPr>
            <w:tcW w:w="4785" w:type="dxa"/>
            <w:tcBorders>
              <w:top w:val="single" w:sz="4" w:space="0" w:color="000000"/>
              <w:left w:val="single" w:sz="4" w:space="0" w:color="000000"/>
              <w:bottom w:val="single" w:sz="4" w:space="0" w:color="000000"/>
              <w:right w:val="single" w:sz="4" w:space="0" w:color="000000"/>
            </w:tcBorders>
            <w:vAlign w:val="center"/>
            <w:hideMark/>
          </w:tcPr>
          <w:p w:rsidR="007A685B" w:rsidRDefault="007A685B" w:rsidP="00673002">
            <w:pPr>
              <w:pStyle w:val="a8"/>
              <w:ind w:left="0" w:right="-284" w:firstLine="426"/>
              <w:jc w:val="both"/>
              <w:rPr>
                <w:rFonts w:ascii="Times New Roman" w:eastAsia="Times New Roman" w:hAnsi="Times New Roman"/>
                <w:lang w:val="ru-RU" w:eastAsia="ru-RU"/>
              </w:rPr>
            </w:pPr>
            <w:r>
              <w:rPr>
                <w:rFonts w:ascii="Times New Roman" w:eastAsia="Times New Roman" w:hAnsi="Times New Roman"/>
                <w:lang w:val="ru-RU" w:eastAsia="ru-RU"/>
              </w:rPr>
              <w:t>менее 30%</w:t>
            </w:r>
          </w:p>
        </w:tc>
        <w:tc>
          <w:tcPr>
            <w:tcW w:w="4786" w:type="dxa"/>
            <w:tcBorders>
              <w:top w:val="single" w:sz="4" w:space="0" w:color="000000"/>
              <w:left w:val="single" w:sz="4" w:space="0" w:color="000000"/>
              <w:bottom w:val="single" w:sz="4" w:space="0" w:color="000000"/>
              <w:right w:val="single" w:sz="4" w:space="0" w:color="000000"/>
            </w:tcBorders>
            <w:hideMark/>
          </w:tcPr>
          <w:p w:rsidR="007A685B" w:rsidRDefault="007A685B" w:rsidP="00673002">
            <w:pPr>
              <w:pStyle w:val="a8"/>
              <w:ind w:left="0" w:right="-284" w:firstLine="426"/>
              <w:jc w:val="both"/>
              <w:rPr>
                <w:rFonts w:ascii="Times New Roman" w:eastAsia="Times New Roman" w:hAnsi="Times New Roman"/>
                <w:lang w:val="ru-RU" w:eastAsia="ru-RU"/>
              </w:rPr>
            </w:pPr>
            <w:r>
              <w:rPr>
                <w:rFonts w:ascii="Times New Roman" w:eastAsia="Times New Roman" w:hAnsi="Times New Roman"/>
                <w:lang w:val="ru-RU" w:eastAsia="ru-RU"/>
              </w:rPr>
              <w:t>2</w:t>
            </w:r>
          </w:p>
        </w:tc>
      </w:tr>
    </w:tbl>
    <w:p w:rsidR="007A685B" w:rsidRPr="00FC0459" w:rsidRDefault="007A685B" w:rsidP="00673002">
      <w:pPr>
        <w:ind w:right="-284" w:firstLine="567"/>
        <w:jc w:val="both"/>
        <w:rPr>
          <w:rFonts w:ascii="Nimbus Roman No9 L" w:hAnsi="Nimbus Roman No9 L"/>
          <w:b/>
          <w:bCs/>
        </w:rPr>
      </w:pPr>
      <w:r w:rsidRPr="00FC0459">
        <w:rPr>
          <w:rStyle w:val="af3"/>
          <w:rFonts w:eastAsia="Calibri"/>
          <w:b w:val="0"/>
        </w:rPr>
        <w:t>Для тестирования используются контрольно - измерительные материалы по физике.</w:t>
      </w:r>
    </w:p>
    <w:p w:rsidR="007A685B" w:rsidRPr="008C7124" w:rsidRDefault="00FC0459" w:rsidP="00673002">
      <w:pPr>
        <w:ind w:right="-284" w:firstLine="426"/>
        <w:jc w:val="center"/>
        <w:rPr>
          <w:b/>
          <w:i/>
        </w:rPr>
      </w:pPr>
      <w:r w:rsidRPr="008C7124">
        <w:rPr>
          <w:b/>
          <w:i/>
        </w:rPr>
        <w:t>Перечень ошибок</w:t>
      </w:r>
    </w:p>
    <w:p w:rsidR="007A685B" w:rsidRPr="00FC0459" w:rsidRDefault="007A685B" w:rsidP="00673002">
      <w:pPr>
        <w:ind w:right="-284" w:firstLine="426"/>
        <w:jc w:val="both"/>
        <w:rPr>
          <w:bCs/>
          <w:i/>
          <w:u w:val="single"/>
        </w:rPr>
      </w:pPr>
      <w:r w:rsidRPr="00FC0459">
        <w:rPr>
          <w:rStyle w:val="15"/>
          <w:i/>
          <w:u w:val="single"/>
          <w:lang w:val="en-US"/>
        </w:rPr>
        <w:t>I</w:t>
      </w:r>
      <w:r w:rsidRPr="00FC0459">
        <w:rPr>
          <w:rStyle w:val="15"/>
          <w:i/>
          <w:u w:val="single"/>
        </w:rPr>
        <w:t>. Грубые ошибки.</w:t>
      </w:r>
    </w:p>
    <w:p w:rsidR="007A685B" w:rsidRDefault="007A685B" w:rsidP="00F86C97">
      <w:pPr>
        <w:pStyle w:val="a8"/>
        <w:numPr>
          <w:ilvl w:val="0"/>
          <w:numId w:val="38"/>
        </w:numPr>
        <w:ind w:left="567" w:right="-284"/>
        <w:jc w:val="both"/>
        <w:rPr>
          <w:rFonts w:ascii="Times New Roman" w:hAnsi="Times New Roman"/>
          <w:lang w:val="ru-RU" w:eastAsia="en-US"/>
        </w:rPr>
      </w:pPr>
      <w:r>
        <w:rPr>
          <w:rFonts w:ascii="Times New Roman" w:hAnsi="Times New Roman"/>
          <w:lang w:val="ru-RU" w:eastAsia="en-US"/>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7A685B" w:rsidRDefault="007A685B" w:rsidP="00F86C97">
      <w:pPr>
        <w:pStyle w:val="a8"/>
        <w:numPr>
          <w:ilvl w:val="0"/>
          <w:numId w:val="38"/>
        </w:numPr>
        <w:ind w:left="567" w:right="-284"/>
        <w:jc w:val="both"/>
        <w:rPr>
          <w:rStyle w:val="15"/>
          <w:bCs/>
        </w:rPr>
      </w:pPr>
      <w:r>
        <w:rPr>
          <w:rFonts w:ascii="Times New Roman" w:hAnsi="Times New Roman"/>
          <w:lang w:val="ru-RU" w:eastAsia="en-US"/>
        </w:rPr>
        <w:t>Неумение выделять в ответе главное.</w:t>
      </w:r>
    </w:p>
    <w:p w:rsidR="007A685B" w:rsidRDefault="007A685B" w:rsidP="00F86C97">
      <w:pPr>
        <w:pStyle w:val="a8"/>
        <w:numPr>
          <w:ilvl w:val="0"/>
          <w:numId w:val="38"/>
        </w:numPr>
        <w:ind w:left="567" w:right="-284"/>
        <w:jc w:val="both"/>
      </w:pPr>
      <w:r>
        <w:rPr>
          <w:rStyle w:val="15"/>
          <w:rFonts w:ascii="Times New Roman" w:hAnsi="Times New Roman"/>
          <w:bCs/>
          <w:lang w:val="ru-RU" w:eastAsia="en-US"/>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приёмов решения задач, аналогичных ранее решённым в классе; ошибки, показывающие неправильное понимание условия задачи или неправильное истолкование решения.</w:t>
      </w:r>
    </w:p>
    <w:p w:rsidR="007A685B" w:rsidRDefault="007A685B" w:rsidP="00F86C97">
      <w:pPr>
        <w:pStyle w:val="a8"/>
        <w:numPr>
          <w:ilvl w:val="0"/>
          <w:numId w:val="38"/>
        </w:numPr>
        <w:ind w:left="567" w:right="-284"/>
        <w:jc w:val="both"/>
        <w:rPr>
          <w:rStyle w:val="15"/>
          <w:bCs/>
        </w:rPr>
      </w:pPr>
      <w:r>
        <w:rPr>
          <w:rFonts w:ascii="Times New Roman" w:hAnsi="Times New Roman"/>
          <w:lang w:val="ru-RU" w:eastAsia="en-US"/>
        </w:rPr>
        <w:t>Неумение читать и строить графики и принципиальные схемы</w:t>
      </w:r>
    </w:p>
    <w:p w:rsidR="007A685B" w:rsidRDefault="007A685B" w:rsidP="00F86C97">
      <w:pPr>
        <w:pStyle w:val="a8"/>
        <w:numPr>
          <w:ilvl w:val="0"/>
          <w:numId w:val="38"/>
        </w:numPr>
        <w:ind w:left="567" w:right="-284"/>
        <w:jc w:val="both"/>
      </w:pPr>
      <w:r>
        <w:rPr>
          <w:rStyle w:val="15"/>
          <w:rFonts w:ascii="Times New Roman" w:hAnsi="Times New Roman"/>
          <w:bCs/>
          <w:lang w:val="ru-RU" w:eastAsia="en-US"/>
        </w:rPr>
        <w:t>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7A685B" w:rsidRDefault="007A685B" w:rsidP="00F86C97">
      <w:pPr>
        <w:pStyle w:val="a8"/>
        <w:numPr>
          <w:ilvl w:val="0"/>
          <w:numId w:val="38"/>
        </w:numPr>
        <w:ind w:left="567" w:right="-284"/>
        <w:jc w:val="both"/>
        <w:rPr>
          <w:rFonts w:ascii="Times New Roman" w:hAnsi="Times New Roman"/>
          <w:lang w:val="ru-RU" w:eastAsia="en-US"/>
        </w:rPr>
      </w:pPr>
      <w:r>
        <w:rPr>
          <w:rFonts w:ascii="Times New Roman" w:hAnsi="Times New Roman"/>
          <w:lang w:val="ru-RU" w:eastAsia="en-US"/>
        </w:rPr>
        <w:t>Небрежное отношение к лабораторному оборудованию и измерительным приборам.</w:t>
      </w:r>
    </w:p>
    <w:p w:rsidR="007A685B" w:rsidRDefault="007A685B" w:rsidP="00F86C97">
      <w:pPr>
        <w:pStyle w:val="a8"/>
        <w:numPr>
          <w:ilvl w:val="0"/>
          <w:numId w:val="38"/>
        </w:numPr>
        <w:ind w:left="567" w:right="-284"/>
        <w:jc w:val="both"/>
        <w:rPr>
          <w:rFonts w:ascii="Times New Roman" w:hAnsi="Times New Roman"/>
          <w:lang w:val="ru-RU" w:eastAsia="en-US"/>
        </w:rPr>
      </w:pPr>
      <w:r>
        <w:rPr>
          <w:rFonts w:ascii="Times New Roman" w:hAnsi="Times New Roman"/>
          <w:lang w:val="ru-RU" w:eastAsia="en-US"/>
        </w:rPr>
        <w:t>Неумение определить показания измерительного прибора.</w:t>
      </w:r>
    </w:p>
    <w:p w:rsidR="007A685B" w:rsidRDefault="007A685B" w:rsidP="00F86C97">
      <w:pPr>
        <w:pStyle w:val="a8"/>
        <w:numPr>
          <w:ilvl w:val="0"/>
          <w:numId w:val="38"/>
        </w:numPr>
        <w:ind w:left="567" w:right="-284"/>
        <w:jc w:val="both"/>
        <w:rPr>
          <w:b/>
          <w:sz w:val="22"/>
          <w:szCs w:val="22"/>
          <w:lang w:val="ru-RU" w:eastAsia="en-US"/>
        </w:rPr>
      </w:pPr>
      <w:r>
        <w:rPr>
          <w:rFonts w:ascii="Times New Roman" w:hAnsi="Times New Roman"/>
          <w:lang w:val="ru-RU" w:eastAsia="en-US"/>
        </w:rPr>
        <w:t>Нарушение требований правил безопасного труда при выполнении эксперимента.</w:t>
      </w:r>
    </w:p>
    <w:p w:rsidR="007A685B" w:rsidRPr="00FC0459" w:rsidRDefault="007A685B" w:rsidP="00673002">
      <w:pPr>
        <w:ind w:right="-284" w:firstLine="426"/>
        <w:jc w:val="both"/>
        <w:rPr>
          <w:bCs/>
          <w:i/>
          <w:u w:val="single"/>
        </w:rPr>
      </w:pPr>
      <w:r w:rsidRPr="00FC0459">
        <w:rPr>
          <w:rStyle w:val="15"/>
          <w:i/>
          <w:u w:val="single"/>
          <w:lang w:val="en-US"/>
        </w:rPr>
        <w:t>II</w:t>
      </w:r>
      <w:r w:rsidRPr="00FC0459">
        <w:rPr>
          <w:rStyle w:val="15"/>
          <w:i/>
          <w:u w:val="single"/>
        </w:rPr>
        <w:t>. Не грубые ошибки.</w:t>
      </w:r>
    </w:p>
    <w:p w:rsidR="007A685B" w:rsidRPr="001D0484" w:rsidRDefault="007A685B" w:rsidP="00F86C97">
      <w:pPr>
        <w:pStyle w:val="a5"/>
        <w:numPr>
          <w:ilvl w:val="0"/>
          <w:numId w:val="39"/>
        </w:numPr>
        <w:tabs>
          <w:tab w:val="left" w:pos="290"/>
        </w:tabs>
        <w:suppressAutoHyphens/>
        <w:ind w:left="567" w:right="-284"/>
        <w:jc w:val="both"/>
        <w:textAlignment w:val="baseline"/>
        <w:rPr>
          <w:bCs/>
        </w:rPr>
      </w:pPr>
      <w:r w:rsidRPr="001D0484">
        <w:rPr>
          <w:bCs/>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7A685B" w:rsidRPr="001D0484" w:rsidRDefault="007A685B" w:rsidP="00F86C97">
      <w:pPr>
        <w:pStyle w:val="a5"/>
        <w:numPr>
          <w:ilvl w:val="0"/>
          <w:numId w:val="39"/>
        </w:numPr>
        <w:tabs>
          <w:tab w:val="left" w:pos="310"/>
        </w:tabs>
        <w:suppressAutoHyphens/>
        <w:ind w:left="567" w:right="-284"/>
        <w:jc w:val="both"/>
        <w:textAlignment w:val="baseline"/>
        <w:rPr>
          <w:bCs/>
        </w:rPr>
      </w:pPr>
      <w:r w:rsidRPr="001D0484">
        <w:rPr>
          <w:bCs/>
        </w:rPr>
        <w:t>Ошибки в условных обозначениях на принципиальных схемах, неточности чертежей, графиков, схем.</w:t>
      </w:r>
    </w:p>
    <w:p w:rsidR="007A685B" w:rsidRPr="001D0484" w:rsidRDefault="007A685B" w:rsidP="00F86C97">
      <w:pPr>
        <w:pStyle w:val="a5"/>
        <w:numPr>
          <w:ilvl w:val="0"/>
          <w:numId w:val="39"/>
        </w:numPr>
        <w:tabs>
          <w:tab w:val="left" w:pos="341"/>
        </w:tabs>
        <w:suppressAutoHyphens/>
        <w:ind w:left="567" w:right="-284"/>
        <w:jc w:val="both"/>
        <w:textAlignment w:val="baseline"/>
        <w:rPr>
          <w:bCs/>
        </w:rPr>
      </w:pPr>
      <w:r w:rsidRPr="001D0484">
        <w:rPr>
          <w:bCs/>
        </w:rPr>
        <w:t>Пропуск или неточное написание наименований единиц физических величин.</w:t>
      </w:r>
    </w:p>
    <w:p w:rsidR="007A685B" w:rsidRPr="001D0484" w:rsidRDefault="007A685B" w:rsidP="00F86C97">
      <w:pPr>
        <w:pStyle w:val="a5"/>
        <w:numPr>
          <w:ilvl w:val="0"/>
          <w:numId w:val="39"/>
        </w:numPr>
        <w:ind w:left="567" w:right="-284"/>
        <w:jc w:val="both"/>
        <w:rPr>
          <w:rFonts w:ascii="Nimbus Roman No9 L" w:hAnsi="Nimbus Roman No9 L"/>
          <w:bCs/>
        </w:rPr>
      </w:pPr>
      <w:r w:rsidRPr="001D0484">
        <w:rPr>
          <w:bCs/>
        </w:rPr>
        <w:t>Нерациональный выбор хода решения.</w:t>
      </w:r>
    </w:p>
    <w:p w:rsidR="007A685B" w:rsidRPr="008C7124" w:rsidRDefault="007A685B" w:rsidP="00673002">
      <w:pPr>
        <w:pStyle w:val="a8"/>
        <w:ind w:left="0" w:right="-284" w:firstLine="426"/>
        <w:jc w:val="center"/>
        <w:rPr>
          <w:rFonts w:ascii="Times New Roman" w:hAnsi="Times New Roman"/>
          <w:b/>
        </w:rPr>
      </w:pPr>
      <w:r w:rsidRPr="008C7124">
        <w:rPr>
          <w:rFonts w:ascii="Times New Roman" w:hAnsi="Times New Roman"/>
          <w:b/>
        </w:rPr>
        <w:t>Химия</w:t>
      </w:r>
    </w:p>
    <w:p w:rsidR="007A685B" w:rsidRPr="008C7124" w:rsidRDefault="007A685B" w:rsidP="00673002">
      <w:pPr>
        <w:suppressAutoHyphens/>
        <w:ind w:right="-284" w:firstLine="426"/>
        <w:jc w:val="center"/>
        <w:textAlignment w:val="baseline"/>
        <w:rPr>
          <w:rFonts w:ascii="Nimbus Roman No9 L" w:hAnsi="Nimbus Roman No9 L"/>
          <w:b/>
          <w:bCs/>
        </w:rPr>
      </w:pPr>
      <w:r w:rsidRPr="008C7124">
        <w:rPr>
          <w:b/>
          <w:bCs/>
        </w:rPr>
        <w:t>Индикаторы усвоения знаний и умений.</w:t>
      </w:r>
    </w:p>
    <w:p w:rsidR="007A685B" w:rsidRPr="008C7124" w:rsidRDefault="007A685B" w:rsidP="00673002">
      <w:pPr>
        <w:ind w:right="-284" w:firstLine="567"/>
        <w:jc w:val="center"/>
        <w:rPr>
          <w:b/>
          <w:i/>
        </w:rPr>
      </w:pPr>
      <w:r w:rsidRPr="008C7124">
        <w:rPr>
          <w:b/>
          <w:i/>
        </w:rPr>
        <w:t>Оценка устного ответа.</w:t>
      </w:r>
    </w:p>
    <w:p w:rsidR="007A685B" w:rsidRDefault="007A685B" w:rsidP="00673002">
      <w:pPr>
        <w:ind w:right="-284" w:firstLine="567"/>
        <w:jc w:val="both"/>
        <w:rPr>
          <w:b/>
        </w:rPr>
      </w:pPr>
      <w:r>
        <w:rPr>
          <w:b/>
        </w:rPr>
        <w:t>Отметка «5»:</w:t>
      </w:r>
    </w:p>
    <w:p w:rsidR="007A685B" w:rsidRDefault="007A685B" w:rsidP="00F86C97">
      <w:pPr>
        <w:pStyle w:val="a5"/>
        <w:numPr>
          <w:ilvl w:val="0"/>
          <w:numId w:val="40"/>
        </w:numPr>
        <w:ind w:left="426" w:right="-284"/>
        <w:jc w:val="both"/>
      </w:pPr>
      <w:r>
        <w:t>ответ полный и правильный на основании изученных теорий;</w:t>
      </w:r>
    </w:p>
    <w:p w:rsidR="001D0484" w:rsidRDefault="007A685B" w:rsidP="00F86C97">
      <w:pPr>
        <w:pStyle w:val="a5"/>
        <w:numPr>
          <w:ilvl w:val="0"/>
          <w:numId w:val="40"/>
        </w:numPr>
        <w:ind w:left="426" w:right="-284"/>
        <w:jc w:val="both"/>
      </w:pPr>
      <w:r>
        <w:lastRenderedPageBreak/>
        <w:t>материал изложен в определенной логической последовательности, литературным языком;</w:t>
      </w:r>
    </w:p>
    <w:p w:rsidR="007A685B" w:rsidRDefault="007A685B" w:rsidP="00F86C97">
      <w:pPr>
        <w:pStyle w:val="a5"/>
        <w:numPr>
          <w:ilvl w:val="0"/>
          <w:numId w:val="40"/>
        </w:numPr>
        <w:ind w:left="426" w:right="-284"/>
        <w:jc w:val="both"/>
      </w:pPr>
      <w:r>
        <w:t>ответ самостоятельный.</w:t>
      </w:r>
    </w:p>
    <w:p w:rsidR="007A685B" w:rsidRDefault="007A685B" w:rsidP="00673002">
      <w:pPr>
        <w:ind w:right="-284" w:firstLine="567"/>
        <w:jc w:val="both"/>
        <w:rPr>
          <w:b/>
        </w:rPr>
      </w:pPr>
      <w:r>
        <w:rPr>
          <w:b/>
        </w:rPr>
        <w:t>Ответ «4»:</w:t>
      </w:r>
    </w:p>
    <w:p w:rsidR="007A685B" w:rsidRDefault="007A685B" w:rsidP="00F86C97">
      <w:pPr>
        <w:pStyle w:val="a5"/>
        <w:numPr>
          <w:ilvl w:val="0"/>
          <w:numId w:val="41"/>
        </w:numPr>
        <w:ind w:left="426" w:right="-284"/>
        <w:jc w:val="both"/>
      </w:pPr>
      <w:r>
        <w:t>ответ полный и правильный на сновании изученных теорий;</w:t>
      </w:r>
    </w:p>
    <w:p w:rsidR="007A685B" w:rsidRDefault="007A685B" w:rsidP="00F86C97">
      <w:pPr>
        <w:pStyle w:val="a5"/>
        <w:numPr>
          <w:ilvl w:val="0"/>
          <w:numId w:val="41"/>
        </w:numPr>
        <w:ind w:left="426" w:right="-284"/>
        <w:jc w:val="both"/>
      </w:pPr>
      <w: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7A685B" w:rsidRDefault="007A685B" w:rsidP="00673002">
      <w:pPr>
        <w:ind w:right="-284" w:firstLine="567"/>
        <w:jc w:val="both"/>
        <w:rPr>
          <w:b/>
        </w:rPr>
      </w:pPr>
      <w:r>
        <w:rPr>
          <w:b/>
        </w:rPr>
        <w:t>Отметка «З»:</w:t>
      </w:r>
    </w:p>
    <w:p w:rsidR="007A685B" w:rsidRDefault="007A685B" w:rsidP="00F86C97">
      <w:pPr>
        <w:pStyle w:val="a5"/>
        <w:numPr>
          <w:ilvl w:val="0"/>
          <w:numId w:val="42"/>
        </w:numPr>
        <w:ind w:left="426" w:right="-284"/>
        <w:jc w:val="both"/>
      </w:pPr>
      <w:r>
        <w:t>ответ полный, но при этом допущена существенная ошибка или ответ неполный, несвязный.</w:t>
      </w:r>
    </w:p>
    <w:p w:rsidR="007A685B" w:rsidRDefault="007A685B" w:rsidP="00673002">
      <w:pPr>
        <w:ind w:right="-284" w:firstLine="567"/>
        <w:jc w:val="both"/>
        <w:rPr>
          <w:b/>
        </w:rPr>
      </w:pPr>
      <w:r>
        <w:rPr>
          <w:b/>
        </w:rPr>
        <w:t>Отметка «2»:</w:t>
      </w:r>
    </w:p>
    <w:p w:rsidR="007A685B" w:rsidRDefault="007A685B" w:rsidP="00F86C97">
      <w:pPr>
        <w:pStyle w:val="a5"/>
        <w:numPr>
          <w:ilvl w:val="0"/>
          <w:numId w:val="42"/>
        </w:numPr>
        <w:ind w:left="426" w:right="-284"/>
        <w:jc w:val="both"/>
      </w:pPr>
      <w: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rsidR="007A685B" w:rsidRPr="008C7124" w:rsidRDefault="007A685B" w:rsidP="00673002">
      <w:pPr>
        <w:ind w:right="-284" w:firstLine="426"/>
        <w:jc w:val="center"/>
        <w:rPr>
          <w:b/>
          <w:i/>
        </w:rPr>
      </w:pPr>
      <w:r w:rsidRPr="008C7124">
        <w:rPr>
          <w:b/>
          <w:i/>
        </w:rPr>
        <w:t>Оценка экспериментал</w:t>
      </w:r>
      <w:r w:rsidR="00FC0459" w:rsidRPr="008C7124">
        <w:rPr>
          <w:b/>
          <w:i/>
        </w:rPr>
        <w:t>ьных умений</w:t>
      </w:r>
    </w:p>
    <w:p w:rsidR="007A685B" w:rsidRDefault="007A685B" w:rsidP="00673002">
      <w:pPr>
        <w:ind w:right="-284"/>
        <w:jc w:val="both"/>
      </w:pPr>
      <w:r>
        <w:t xml:space="preserve">Оценка ставится на основании наблюдения за учащимися и письменного отчета за работу. </w:t>
      </w:r>
    </w:p>
    <w:p w:rsidR="007A685B" w:rsidRDefault="007A685B" w:rsidP="00673002">
      <w:pPr>
        <w:ind w:right="-284" w:firstLine="567"/>
        <w:jc w:val="both"/>
        <w:rPr>
          <w:b/>
        </w:rPr>
      </w:pPr>
      <w:r>
        <w:rPr>
          <w:b/>
        </w:rPr>
        <w:t>Отметка «5»:</w:t>
      </w:r>
    </w:p>
    <w:p w:rsidR="007A685B" w:rsidRDefault="007A685B" w:rsidP="00F86C97">
      <w:pPr>
        <w:pStyle w:val="a5"/>
        <w:numPr>
          <w:ilvl w:val="0"/>
          <w:numId w:val="43"/>
        </w:numPr>
        <w:ind w:left="284" w:right="-284"/>
        <w:jc w:val="both"/>
      </w:pPr>
      <w:r>
        <w:t>работа выполнена полностью и правильно,  сделаны правильные наблюдения и выводы;</w:t>
      </w:r>
    </w:p>
    <w:p w:rsidR="007A685B" w:rsidRDefault="007A685B" w:rsidP="00F86C97">
      <w:pPr>
        <w:pStyle w:val="a5"/>
        <w:numPr>
          <w:ilvl w:val="0"/>
          <w:numId w:val="43"/>
        </w:numPr>
        <w:ind w:left="284" w:right="-284"/>
        <w:jc w:val="both"/>
      </w:pPr>
      <w:r>
        <w:t>эксперимент осуществлен по плану с учетом техники безопасности и правил работы с веществами и оборудованием;</w:t>
      </w:r>
    </w:p>
    <w:p w:rsidR="007A685B" w:rsidRDefault="007A685B" w:rsidP="00F86C97">
      <w:pPr>
        <w:pStyle w:val="a5"/>
        <w:numPr>
          <w:ilvl w:val="0"/>
          <w:numId w:val="43"/>
        </w:numPr>
        <w:ind w:left="284" w:right="-284"/>
        <w:jc w:val="both"/>
      </w:pPr>
      <w:r>
        <w:t>проявлены организационно - трудовые умения, поддерживаются чистота рабочего места и порядок (на столе, экономно используются реактивы).</w:t>
      </w:r>
    </w:p>
    <w:p w:rsidR="007A685B" w:rsidRDefault="007A685B" w:rsidP="00673002">
      <w:pPr>
        <w:ind w:right="-284" w:firstLine="567"/>
        <w:jc w:val="both"/>
        <w:rPr>
          <w:b/>
        </w:rPr>
      </w:pPr>
      <w:r>
        <w:rPr>
          <w:b/>
        </w:rPr>
        <w:t>Отметка «4»:</w:t>
      </w:r>
    </w:p>
    <w:p w:rsidR="007A685B" w:rsidRDefault="007A685B" w:rsidP="00F86C97">
      <w:pPr>
        <w:pStyle w:val="a5"/>
        <w:numPr>
          <w:ilvl w:val="0"/>
          <w:numId w:val="44"/>
        </w:numPr>
        <w:ind w:left="284" w:right="-284"/>
        <w:jc w:val="both"/>
      </w:pPr>
      <w: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7A685B" w:rsidRDefault="007A685B" w:rsidP="00673002">
      <w:pPr>
        <w:ind w:right="-284" w:firstLine="567"/>
        <w:jc w:val="both"/>
        <w:rPr>
          <w:b/>
        </w:rPr>
      </w:pPr>
      <w:r>
        <w:rPr>
          <w:b/>
        </w:rPr>
        <w:t>Отметка «3»:</w:t>
      </w:r>
    </w:p>
    <w:p w:rsidR="007A685B" w:rsidRDefault="007A685B" w:rsidP="00F86C97">
      <w:pPr>
        <w:pStyle w:val="a5"/>
        <w:numPr>
          <w:ilvl w:val="0"/>
          <w:numId w:val="44"/>
        </w:numPr>
        <w:ind w:left="284" w:right="-284"/>
        <w:jc w:val="both"/>
      </w:pPr>
      <w: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7A685B" w:rsidRDefault="007A685B" w:rsidP="00673002">
      <w:pPr>
        <w:ind w:right="-284" w:firstLine="567"/>
        <w:jc w:val="both"/>
        <w:rPr>
          <w:b/>
        </w:rPr>
      </w:pPr>
      <w:r>
        <w:rPr>
          <w:b/>
        </w:rPr>
        <w:t>Отметка «2»:</w:t>
      </w:r>
    </w:p>
    <w:p w:rsidR="007A685B" w:rsidRDefault="007A685B" w:rsidP="00F86C97">
      <w:pPr>
        <w:pStyle w:val="a5"/>
        <w:numPr>
          <w:ilvl w:val="0"/>
          <w:numId w:val="44"/>
        </w:numPr>
        <w:ind w:left="284" w:right="-284"/>
        <w:jc w:val="both"/>
      </w:pPr>
      <w: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7A685B" w:rsidRDefault="007A685B" w:rsidP="00F86C97">
      <w:pPr>
        <w:pStyle w:val="a5"/>
        <w:numPr>
          <w:ilvl w:val="0"/>
          <w:numId w:val="44"/>
        </w:numPr>
        <w:ind w:left="284" w:right="-284"/>
        <w:jc w:val="both"/>
      </w:pPr>
      <w:r>
        <w:t>работа не выполнена,  у учащегося отсутствует экспериментальные умения.</w:t>
      </w:r>
    </w:p>
    <w:p w:rsidR="007A685B" w:rsidRPr="008C7124" w:rsidRDefault="007A685B" w:rsidP="00673002">
      <w:pPr>
        <w:ind w:right="-284" w:firstLine="426"/>
        <w:jc w:val="center"/>
        <w:rPr>
          <w:b/>
          <w:i/>
        </w:rPr>
      </w:pPr>
      <w:r w:rsidRPr="008C7124">
        <w:rPr>
          <w:b/>
          <w:i/>
        </w:rPr>
        <w:t>Оценка умений решать расчетные  задачи.</w:t>
      </w:r>
    </w:p>
    <w:p w:rsidR="007A685B" w:rsidRDefault="007A685B" w:rsidP="00673002">
      <w:pPr>
        <w:ind w:right="-284" w:firstLine="567"/>
        <w:jc w:val="both"/>
        <w:rPr>
          <w:b/>
        </w:rPr>
      </w:pPr>
      <w:r>
        <w:rPr>
          <w:b/>
        </w:rPr>
        <w:t>Отметка «5»:</w:t>
      </w:r>
    </w:p>
    <w:p w:rsidR="007A685B" w:rsidRDefault="007A685B" w:rsidP="00F86C97">
      <w:pPr>
        <w:pStyle w:val="a5"/>
        <w:numPr>
          <w:ilvl w:val="0"/>
          <w:numId w:val="42"/>
        </w:numPr>
        <w:ind w:left="284" w:right="-284"/>
        <w:jc w:val="both"/>
      </w:pPr>
      <w:r>
        <w:t>в логическом рассуждении и решении нет ошибок,  задача решена рациональным способом;</w:t>
      </w:r>
    </w:p>
    <w:p w:rsidR="007A685B" w:rsidRDefault="007A685B" w:rsidP="00673002">
      <w:pPr>
        <w:ind w:right="-284" w:firstLine="567"/>
        <w:jc w:val="both"/>
        <w:rPr>
          <w:b/>
        </w:rPr>
      </w:pPr>
      <w:r>
        <w:rPr>
          <w:b/>
        </w:rPr>
        <w:t>Отметка «4»:</w:t>
      </w:r>
    </w:p>
    <w:p w:rsidR="007A685B" w:rsidRDefault="007A685B" w:rsidP="00F86C97">
      <w:pPr>
        <w:pStyle w:val="a5"/>
        <w:numPr>
          <w:ilvl w:val="0"/>
          <w:numId w:val="42"/>
        </w:numPr>
        <w:ind w:left="284" w:right="-284"/>
        <w:jc w:val="both"/>
      </w:pPr>
      <w: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1D0484" w:rsidRDefault="001D0484" w:rsidP="00673002">
      <w:pPr>
        <w:ind w:right="-284" w:firstLine="567"/>
        <w:jc w:val="both"/>
        <w:rPr>
          <w:b/>
        </w:rPr>
      </w:pPr>
      <w:r>
        <w:rPr>
          <w:b/>
        </w:rPr>
        <w:t>Отметка «3»:</w:t>
      </w:r>
    </w:p>
    <w:p w:rsidR="007A685B" w:rsidRPr="001D0484" w:rsidRDefault="007A685B" w:rsidP="00F86C97">
      <w:pPr>
        <w:pStyle w:val="a5"/>
        <w:numPr>
          <w:ilvl w:val="0"/>
          <w:numId w:val="42"/>
        </w:numPr>
        <w:ind w:left="284" w:right="-284"/>
        <w:jc w:val="both"/>
        <w:rPr>
          <w:b/>
        </w:rPr>
      </w:pPr>
      <w:r>
        <w:t>в логическом рассуждении нет существенных ошибок, но допущена существенная ошибка в математических расчетах.</w:t>
      </w:r>
    </w:p>
    <w:p w:rsidR="007A685B" w:rsidRDefault="007A685B" w:rsidP="00673002">
      <w:pPr>
        <w:ind w:right="-284" w:firstLine="567"/>
        <w:jc w:val="both"/>
        <w:rPr>
          <w:b/>
        </w:rPr>
      </w:pPr>
      <w:r>
        <w:rPr>
          <w:b/>
        </w:rPr>
        <w:t>Отметка «2»:</w:t>
      </w:r>
    </w:p>
    <w:p w:rsidR="007A685B" w:rsidRDefault="007A685B" w:rsidP="00F86C97">
      <w:pPr>
        <w:pStyle w:val="a5"/>
        <w:numPr>
          <w:ilvl w:val="0"/>
          <w:numId w:val="42"/>
        </w:numPr>
        <w:ind w:left="284" w:right="-284"/>
        <w:jc w:val="both"/>
      </w:pPr>
      <w:r>
        <w:t>имеется существенные ошибки в логическом рассуждении и в решении.</w:t>
      </w:r>
    </w:p>
    <w:p w:rsidR="007A685B" w:rsidRDefault="007A685B" w:rsidP="00F86C97">
      <w:pPr>
        <w:pStyle w:val="a5"/>
        <w:numPr>
          <w:ilvl w:val="0"/>
          <w:numId w:val="42"/>
        </w:numPr>
        <w:ind w:left="284" w:right="-284"/>
        <w:jc w:val="both"/>
      </w:pPr>
      <w:r>
        <w:t>отсутствие ответа на задание.</w:t>
      </w:r>
    </w:p>
    <w:p w:rsidR="007A685B" w:rsidRPr="008C7124" w:rsidRDefault="007A685B" w:rsidP="00673002">
      <w:pPr>
        <w:ind w:right="-284" w:firstLine="426"/>
        <w:jc w:val="center"/>
        <w:rPr>
          <w:b/>
          <w:i/>
        </w:rPr>
      </w:pPr>
      <w:r w:rsidRPr="008C7124">
        <w:rPr>
          <w:b/>
          <w:i/>
        </w:rPr>
        <w:t>Оценка письменных контрольных работ.</w:t>
      </w:r>
    </w:p>
    <w:p w:rsidR="001D0484" w:rsidRDefault="001D0484" w:rsidP="00673002">
      <w:pPr>
        <w:ind w:right="-284" w:firstLine="567"/>
        <w:jc w:val="both"/>
        <w:rPr>
          <w:b/>
        </w:rPr>
      </w:pPr>
      <w:r>
        <w:rPr>
          <w:b/>
        </w:rPr>
        <w:t>Отметка «5»:</w:t>
      </w:r>
    </w:p>
    <w:p w:rsidR="007A685B" w:rsidRPr="001D0484" w:rsidRDefault="007A685B" w:rsidP="00F86C97">
      <w:pPr>
        <w:pStyle w:val="a5"/>
        <w:numPr>
          <w:ilvl w:val="0"/>
          <w:numId w:val="45"/>
        </w:numPr>
        <w:ind w:left="284" w:right="-284"/>
        <w:jc w:val="both"/>
        <w:rPr>
          <w:b/>
        </w:rPr>
      </w:pPr>
      <w:r>
        <w:t>ответ полный и правильный,  возможна несущественная ошибка.</w:t>
      </w:r>
    </w:p>
    <w:p w:rsidR="007A685B" w:rsidRDefault="007A685B" w:rsidP="00673002">
      <w:pPr>
        <w:ind w:right="-284" w:firstLine="567"/>
        <w:jc w:val="both"/>
        <w:rPr>
          <w:b/>
        </w:rPr>
      </w:pPr>
      <w:r>
        <w:rPr>
          <w:b/>
        </w:rPr>
        <w:lastRenderedPageBreak/>
        <w:t>Отметка «4»:</w:t>
      </w:r>
    </w:p>
    <w:p w:rsidR="007A685B" w:rsidRDefault="007A685B" w:rsidP="00F86C97">
      <w:pPr>
        <w:pStyle w:val="a5"/>
        <w:numPr>
          <w:ilvl w:val="0"/>
          <w:numId w:val="45"/>
        </w:numPr>
        <w:ind w:left="284" w:right="-284"/>
        <w:jc w:val="both"/>
      </w:pPr>
      <w:r>
        <w:t>ответ неполный или допущено не более двух несущественных ошибок.</w:t>
      </w:r>
    </w:p>
    <w:p w:rsidR="007A685B" w:rsidRDefault="007A685B" w:rsidP="00673002">
      <w:pPr>
        <w:ind w:right="-284" w:firstLine="567"/>
        <w:jc w:val="both"/>
        <w:rPr>
          <w:b/>
        </w:rPr>
      </w:pPr>
      <w:r>
        <w:rPr>
          <w:b/>
        </w:rPr>
        <w:t>Отметка «3»:</w:t>
      </w:r>
    </w:p>
    <w:p w:rsidR="007A685B" w:rsidRDefault="007A685B" w:rsidP="00F86C97">
      <w:pPr>
        <w:pStyle w:val="a5"/>
        <w:numPr>
          <w:ilvl w:val="0"/>
          <w:numId w:val="45"/>
        </w:numPr>
        <w:ind w:left="284" w:right="-284"/>
        <w:jc w:val="both"/>
      </w:pPr>
      <w:r>
        <w:t>работа выполнена не менее чем наполовину, допущена одна существен-ная ошибка и при этом две-три несущественные.</w:t>
      </w:r>
    </w:p>
    <w:p w:rsidR="007A685B" w:rsidRDefault="007A685B" w:rsidP="00673002">
      <w:pPr>
        <w:ind w:right="-284" w:firstLine="567"/>
        <w:jc w:val="both"/>
        <w:rPr>
          <w:b/>
        </w:rPr>
      </w:pPr>
      <w:r>
        <w:rPr>
          <w:b/>
        </w:rPr>
        <w:t>Отметка «2»:</w:t>
      </w:r>
    </w:p>
    <w:p w:rsidR="007A685B" w:rsidRDefault="007A685B" w:rsidP="00F86C97">
      <w:pPr>
        <w:pStyle w:val="a5"/>
        <w:numPr>
          <w:ilvl w:val="0"/>
          <w:numId w:val="45"/>
        </w:numPr>
        <w:ind w:left="284" w:right="-284"/>
        <w:jc w:val="both"/>
      </w:pPr>
      <w:r>
        <w:t>работа выполнена меньше  чем наполовину или содержит несколько существенных ошибок.</w:t>
      </w:r>
    </w:p>
    <w:p w:rsidR="007A685B" w:rsidRDefault="007A685B" w:rsidP="00F86C97">
      <w:pPr>
        <w:pStyle w:val="a5"/>
        <w:numPr>
          <w:ilvl w:val="0"/>
          <w:numId w:val="45"/>
        </w:numPr>
        <w:ind w:left="284" w:right="-284"/>
        <w:jc w:val="both"/>
      </w:pPr>
      <w:r>
        <w:t>работа не выполнена.</w:t>
      </w:r>
    </w:p>
    <w:p w:rsidR="007A685B" w:rsidRDefault="007A685B" w:rsidP="00673002">
      <w:pPr>
        <w:ind w:right="-284" w:firstLine="426"/>
        <w:jc w:val="both"/>
      </w:pPr>
      <w:r>
        <w:t>При оценке выполнения письменной контрольной работы необходимо учитывать требования единого орфографического режима.</w:t>
      </w:r>
    </w:p>
    <w:p w:rsidR="007A685B" w:rsidRPr="008C7124" w:rsidRDefault="007A685B" w:rsidP="00673002">
      <w:pPr>
        <w:ind w:right="-284"/>
        <w:jc w:val="center"/>
        <w:rPr>
          <w:b/>
          <w:i/>
        </w:rPr>
      </w:pPr>
      <w:r w:rsidRPr="008C7124">
        <w:rPr>
          <w:b/>
          <w:i/>
        </w:rPr>
        <w:t>Оценка тестовых работ.</w:t>
      </w:r>
    </w:p>
    <w:p w:rsidR="007A685B" w:rsidRDefault="007A685B" w:rsidP="00673002">
      <w:pPr>
        <w:ind w:right="-284" w:firstLine="426"/>
        <w:jc w:val="both"/>
      </w:pPr>
      <w:r>
        <w:t xml:space="preserve">Примерная шкала перевода в пятибальную систему оценки </w:t>
      </w:r>
    </w:p>
    <w:p w:rsidR="007A685B" w:rsidRDefault="007A685B" w:rsidP="00673002">
      <w:pPr>
        <w:ind w:right="-284" w:firstLine="426"/>
        <w:jc w:val="both"/>
      </w:pPr>
      <w:r>
        <w:t>0 – 25 баллов – «2» (0  - 50%)</w:t>
      </w:r>
    </w:p>
    <w:p w:rsidR="007A685B" w:rsidRDefault="007A685B" w:rsidP="00673002">
      <w:pPr>
        <w:ind w:right="-284" w:firstLine="426"/>
        <w:jc w:val="both"/>
      </w:pPr>
      <w:r>
        <w:t>26 – 35 баллов – «3» (52 – 70%)</w:t>
      </w:r>
    </w:p>
    <w:p w:rsidR="007A685B" w:rsidRDefault="007A685B" w:rsidP="00673002">
      <w:pPr>
        <w:ind w:right="-284" w:firstLine="426"/>
        <w:jc w:val="both"/>
      </w:pPr>
      <w:r>
        <w:t>36 – 43 балла – «4» (72 – 86%)</w:t>
      </w:r>
    </w:p>
    <w:p w:rsidR="007A685B" w:rsidRDefault="007A685B" w:rsidP="00673002">
      <w:pPr>
        <w:ind w:right="-284" w:firstLine="426"/>
        <w:jc w:val="both"/>
      </w:pPr>
      <w:r>
        <w:t>44 – 50 баллов – «5» (88 – 100%)</w:t>
      </w:r>
    </w:p>
    <w:p w:rsidR="007A685B" w:rsidRPr="008C7124" w:rsidRDefault="007A685B" w:rsidP="00673002">
      <w:pPr>
        <w:ind w:right="-284"/>
        <w:jc w:val="center"/>
        <w:rPr>
          <w:b/>
        </w:rPr>
      </w:pPr>
      <w:r w:rsidRPr="008C7124">
        <w:rPr>
          <w:rFonts w:eastAsia="Calibri"/>
          <w:b/>
        </w:rPr>
        <w:t>Биологи</w:t>
      </w:r>
      <w:r w:rsidRPr="008C7124">
        <w:rPr>
          <w:b/>
        </w:rPr>
        <w:t>я</w:t>
      </w:r>
    </w:p>
    <w:p w:rsidR="007A685B" w:rsidRPr="008C7124" w:rsidRDefault="007A685B" w:rsidP="00673002">
      <w:pPr>
        <w:suppressAutoHyphens/>
        <w:ind w:right="-284"/>
        <w:jc w:val="center"/>
        <w:textAlignment w:val="baseline"/>
        <w:rPr>
          <w:rFonts w:ascii="Nimbus Roman No9 L" w:hAnsi="Nimbus Roman No9 L"/>
          <w:b/>
          <w:bCs/>
        </w:rPr>
      </w:pPr>
      <w:r w:rsidRPr="008C7124">
        <w:rPr>
          <w:b/>
          <w:bCs/>
        </w:rPr>
        <w:t>Индикаторы усвоения знаний и умений.</w:t>
      </w:r>
    </w:p>
    <w:p w:rsidR="007A685B" w:rsidRPr="008C7124" w:rsidRDefault="007A685B" w:rsidP="00673002">
      <w:pPr>
        <w:pStyle w:val="a8"/>
        <w:ind w:left="0" w:right="-284" w:firstLine="426"/>
        <w:jc w:val="center"/>
        <w:rPr>
          <w:rFonts w:ascii="Times New Roman" w:hAnsi="Times New Roman"/>
          <w:b/>
          <w:i/>
          <w:lang w:val="ru-RU" w:eastAsia="en-US"/>
        </w:rPr>
      </w:pPr>
      <w:r w:rsidRPr="008C7124">
        <w:rPr>
          <w:rFonts w:ascii="Times New Roman" w:hAnsi="Times New Roman"/>
          <w:b/>
          <w:i/>
          <w:lang w:val="ru-RU" w:eastAsia="en-US"/>
        </w:rPr>
        <w:t>Оценивание устного ответа учащихся</w:t>
      </w:r>
    </w:p>
    <w:p w:rsidR="007A685B" w:rsidRDefault="007A685B" w:rsidP="00673002">
      <w:pPr>
        <w:pStyle w:val="a8"/>
        <w:ind w:left="0" w:right="-284" w:firstLine="426"/>
        <w:jc w:val="both"/>
        <w:rPr>
          <w:rFonts w:ascii="Times New Roman" w:hAnsi="Times New Roman"/>
          <w:lang w:val="ru-RU" w:eastAsia="en-US"/>
        </w:rPr>
      </w:pPr>
      <w:r>
        <w:rPr>
          <w:rFonts w:ascii="Times New Roman" w:hAnsi="Times New Roman"/>
          <w:b/>
          <w:lang w:val="ru-RU" w:eastAsia="en-US"/>
        </w:rPr>
        <w:t xml:space="preserve">Отметка </w:t>
      </w:r>
      <w:r w:rsidR="00FC0459">
        <w:rPr>
          <w:rFonts w:ascii="Times New Roman" w:hAnsi="Times New Roman"/>
          <w:b/>
          <w:lang w:val="ru-RU" w:eastAsia="en-US"/>
        </w:rPr>
        <w:t>«5»</w:t>
      </w:r>
      <w:r>
        <w:rPr>
          <w:rFonts w:ascii="Times New Roman" w:hAnsi="Times New Roman"/>
          <w:lang w:val="ru-RU" w:eastAsia="en-US"/>
        </w:rPr>
        <w:t xml:space="preserve"> ставится в случае: </w:t>
      </w:r>
    </w:p>
    <w:p w:rsidR="00FC0459" w:rsidRDefault="007A685B" w:rsidP="00F86C97">
      <w:pPr>
        <w:pStyle w:val="a8"/>
        <w:numPr>
          <w:ilvl w:val="0"/>
          <w:numId w:val="46"/>
        </w:numPr>
        <w:ind w:right="-284"/>
        <w:jc w:val="both"/>
        <w:rPr>
          <w:rFonts w:ascii="Times New Roman" w:hAnsi="Times New Roman"/>
          <w:lang w:val="ru-RU" w:eastAsia="en-US"/>
        </w:rPr>
      </w:pPr>
      <w:r>
        <w:rPr>
          <w:rFonts w:ascii="Times New Roman" w:hAnsi="Times New Roman"/>
          <w:lang w:val="ru-RU" w:eastAsia="en-US"/>
        </w:rPr>
        <w:t>Знания, пониман</w:t>
      </w:r>
      <w:r w:rsidR="008C7124">
        <w:rPr>
          <w:rFonts w:ascii="Times New Roman" w:hAnsi="Times New Roman"/>
          <w:lang w:val="ru-RU" w:eastAsia="en-US"/>
        </w:rPr>
        <w:t xml:space="preserve">ия, глубины усвоения </w:t>
      </w:r>
      <w:r>
        <w:rPr>
          <w:rFonts w:ascii="Times New Roman" w:hAnsi="Times New Roman"/>
          <w:lang w:val="ru-RU" w:eastAsia="en-US"/>
        </w:rPr>
        <w:t xml:space="preserve"> всего </w:t>
      </w:r>
      <w:r w:rsidR="00FC0459">
        <w:rPr>
          <w:rFonts w:ascii="Times New Roman" w:hAnsi="Times New Roman"/>
          <w:lang w:val="ru-RU" w:eastAsia="en-US"/>
        </w:rPr>
        <w:t xml:space="preserve">объёма программного материала. </w:t>
      </w:r>
    </w:p>
    <w:p w:rsidR="001D0484" w:rsidRDefault="007A685B" w:rsidP="00F86C97">
      <w:pPr>
        <w:pStyle w:val="a8"/>
        <w:numPr>
          <w:ilvl w:val="0"/>
          <w:numId w:val="46"/>
        </w:numPr>
        <w:ind w:right="-284"/>
        <w:jc w:val="both"/>
        <w:rPr>
          <w:rFonts w:ascii="Times New Roman" w:hAnsi="Times New Roman"/>
          <w:lang w:val="ru-RU" w:eastAsia="en-US"/>
        </w:rPr>
      </w:pPr>
      <w:r>
        <w:rPr>
          <w:rFonts w:ascii="Times New Roman" w:hAnsi="Times New Roman"/>
          <w:lang w:val="ru-RU" w:eastAsia="en-US"/>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w:t>
      </w:r>
      <w:r w:rsidR="008C7124">
        <w:rPr>
          <w:rFonts w:ascii="Times New Roman" w:hAnsi="Times New Roman"/>
          <w:lang w:val="ru-RU" w:eastAsia="en-US"/>
        </w:rPr>
        <w:t>етные связи, творчески применять полученные знания</w:t>
      </w:r>
      <w:r w:rsidR="00FC0459">
        <w:rPr>
          <w:rFonts w:ascii="Times New Roman" w:hAnsi="Times New Roman"/>
          <w:lang w:val="ru-RU" w:eastAsia="en-US"/>
        </w:rPr>
        <w:t xml:space="preserve">. </w:t>
      </w:r>
    </w:p>
    <w:p w:rsidR="007A685B" w:rsidRDefault="007A685B" w:rsidP="00F86C97">
      <w:pPr>
        <w:pStyle w:val="a8"/>
        <w:numPr>
          <w:ilvl w:val="0"/>
          <w:numId w:val="46"/>
        </w:numPr>
        <w:ind w:right="-284"/>
        <w:jc w:val="both"/>
        <w:rPr>
          <w:rFonts w:ascii="Times New Roman" w:hAnsi="Times New Roman"/>
          <w:lang w:val="ru-RU" w:eastAsia="en-US"/>
        </w:rPr>
      </w:pPr>
      <w:r>
        <w:rPr>
          <w:rFonts w:ascii="Times New Roman" w:hAnsi="Times New Roman"/>
          <w:lang w:val="ru-RU" w:eastAsia="en-US"/>
        </w:rP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7A685B" w:rsidRDefault="00FC0459" w:rsidP="00673002">
      <w:pPr>
        <w:pStyle w:val="a8"/>
        <w:ind w:left="0" w:right="-284" w:firstLine="426"/>
        <w:jc w:val="both"/>
        <w:rPr>
          <w:rFonts w:ascii="Times New Roman" w:hAnsi="Times New Roman"/>
          <w:b/>
          <w:lang w:val="ru-RU" w:eastAsia="en-US"/>
        </w:rPr>
      </w:pPr>
      <w:r>
        <w:rPr>
          <w:rFonts w:ascii="Times New Roman" w:hAnsi="Times New Roman"/>
          <w:b/>
          <w:lang w:val="ru-RU" w:eastAsia="en-US"/>
        </w:rPr>
        <w:t>Отметка «4»</w:t>
      </w:r>
      <w:r w:rsidR="007A685B">
        <w:rPr>
          <w:rFonts w:ascii="Times New Roman" w:hAnsi="Times New Roman"/>
          <w:b/>
          <w:lang w:val="ru-RU" w:eastAsia="en-US"/>
        </w:rPr>
        <w:t xml:space="preserve">: </w:t>
      </w:r>
    </w:p>
    <w:p w:rsidR="007A685B" w:rsidRDefault="007A685B" w:rsidP="00F86C97">
      <w:pPr>
        <w:pStyle w:val="a8"/>
        <w:numPr>
          <w:ilvl w:val="0"/>
          <w:numId w:val="47"/>
        </w:numPr>
        <w:ind w:left="426" w:right="-284"/>
        <w:jc w:val="both"/>
        <w:rPr>
          <w:rFonts w:ascii="Times New Roman" w:hAnsi="Times New Roman"/>
          <w:lang w:val="ru-RU" w:eastAsia="en-US"/>
        </w:rPr>
      </w:pPr>
      <w:r>
        <w:rPr>
          <w:rFonts w:ascii="Times New Roman" w:hAnsi="Times New Roman"/>
          <w:lang w:val="ru-RU" w:eastAsia="en-US"/>
        </w:rPr>
        <w:t xml:space="preserve">Знание всего изученного программного материала. </w:t>
      </w:r>
    </w:p>
    <w:p w:rsidR="007A685B" w:rsidRDefault="007A685B" w:rsidP="00F86C97">
      <w:pPr>
        <w:pStyle w:val="a8"/>
        <w:numPr>
          <w:ilvl w:val="0"/>
          <w:numId w:val="47"/>
        </w:numPr>
        <w:ind w:left="426" w:right="-284"/>
        <w:jc w:val="both"/>
        <w:rPr>
          <w:rFonts w:ascii="Times New Roman" w:hAnsi="Times New Roman"/>
          <w:lang w:val="ru-RU" w:eastAsia="en-US"/>
        </w:rPr>
      </w:pPr>
      <w:r>
        <w:rPr>
          <w:rFonts w:ascii="Times New Roman" w:hAnsi="Times New Roman"/>
          <w:lang w:val="ru-RU" w:eastAsia="en-US"/>
        </w:rPr>
        <w:t xml:space="preserve">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7A685B" w:rsidRDefault="007A685B" w:rsidP="00F86C97">
      <w:pPr>
        <w:pStyle w:val="a8"/>
        <w:numPr>
          <w:ilvl w:val="0"/>
          <w:numId w:val="47"/>
        </w:numPr>
        <w:ind w:left="426" w:right="-284"/>
        <w:jc w:val="both"/>
        <w:rPr>
          <w:rFonts w:ascii="Times New Roman" w:hAnsi="Times New Roman"/>
          <w:lang w:val="ru-RU" w:eastAsia="en-US"/>
        </w:rPr>
      </w:pPr>
      <w:r>
        <w:rPr>
          <w:rFonts w:ascii="Times New Roman" w:hAnsi="Times New Roman"/>
          <w:lang w:val="ru-RU" w:eastAsia="en-US"/>
        </w:rPr>
        <w:t>Незначительные (негрубые) ошибки и недочёты при воспроизведении изученного материала, соблюдение основных правил культуры устной речи.</w:t>
      </w:r>
    </w:p>
    <w:p w:rsidR="00FC0459" w:rsidRDefault="00FC0459" w:rsidP="00673002">
      <w:pPr>
        <w:pStyle w:val="a8"/>
        <w:ind w:left="0" w:right="-284" w:firstLine="426"/>
        <w:jc w:val="both"/>
        <w:rPr>
          <w:rFonts w:ascii="Times New Roman" w:hAnsi="Times New Roman"/>
          <w:lang w:val="ru-RU" w:eastAsia="en-US"/>
        </w:rPr>
      </w:pPr>
      <w:r>
        <w:rPr>
          <w:rFonts w:ascii="Times New Roman" w:hAnsi="Times New Roman"/>
          <w:b/>
          <w:lang w:val="ru-RU" w:eastAsia="en-US"/>
        </w:rPr>
        <w:t>Отметка «3»</w:t>
      </w:r>
      <w:r w:rsidR="007A685B">
        <w:rPr>
          <w:rFonts w:ascii="Times New Roman" w:hAnsi="Times New Roman"/>
          <w:lang w:val="ru-RU" w:eastAsia="en-US"/>
        </w:rPr>
        <w:t xml:space="preserve"> (уровень представлений, сочетающихся </w:t>
      </w:r>
      <w:r>
        <w:rPr>
          <w:rFonts w:ascii="Times New Roman" w:hAnsi="Times New Roman"/>
          <w:lang w:val="ru-RU" w:eastAsia="en-US"/>
        </w:rPr>
        <w:t xml:space="preserve">с элементами научных понятий): </w:t>
      </w:r>
    </w:p>
    <w:p w:rsidR="007A685B" w:rsidRDefault="007A685B" w:rsidP="00F86C97">
      <w:pPr>
        <w:pStyle w:val="a8"/>
        <w:numPr>
          <w:ilvl w:val="0"/>
          <w:numId w:val="48"/>
        </w:numPr>
        <w:ind w:left="426" w:right="-284" w:hanging="426"/>
        <w:jc w:val="both"/>
        <w:rPr>
          <w:rFonts w:ascii="Times New Roman" w:hAnsi="Times New Roman"/>
          <w:lang w:val="ru-RU" w:eastAsia="en-US"/>
        </w:rPr>
      </w:pPr>
      <w:r>
        <w:rPr>
          <w:rFonts w:ascii="Times New Roman" w:hAnsi="Times New Roman"/>
          <w:lang w:val="ru-RU" w:eastAsia="en-US"/>
        </w:rPr>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7A685B" w:rsidRDefault="007A685B" w:rsidP="00F86C97">
      <w:pPr>
        <w:pStyle w:val="a8"/>
        <w:numPr>
          <w:ilvl w:val="0"/>
          <w:numId w:val="48"/>
        </w:numPr>
        <w:ind w:left="426" w:right="-284" w:hanging="426"/>
        <w:jc w:val="both"/>
        <w:rPr>
          <w:rFonts w:ascii="Times New Roman" w:hAnsi="Times New Roman"/>
          <w:lang w:val="ru-RU" w:eastAsia="en-US"/>
        </w:rPr>
      </w:pPr>
      <w:r>
        <w:rPr>
          <w:rFonts w:ascii="Times New Roman" w:hAnsi="Times New Roman"/>
          <w:lang w:val="ru-RU" w:eastAsia="en-US"/>
        </w:rPr>
        <w:t xml:space="preserve">Умение работать на уровне воспроизведения, затруднения при ответах на видоизменённые вопросы.    </w:t>
      </w:r>
    </w:p>
    <w:p w:rsidR="007A685B" w:rsidRDefault="007A685B" w:rsidP="00F86C97">
      <w:pPr>
        <w:pStyle w:val="a8"/>
        <w:numPr>
          <w:ilvl w:val="0"/>
          <w:numId w:val="48"/>
        </w:numPr>
        <w:ind w:left="426" w:right="-284" w:hanging="426"/>
        <w:jc w:val="both"/>
        <w:rPr>
          <w:rFonts w:ascii="Times New Roman" w:hAnsi="Times New Roman"/>
          <w:lang w:val="ru-RU" w:eastAsia="en-US"/>
        </w:rPr>
      </w:pPr>
      <w:r>
        <w:rPr>
          <w:rFonts w:ascii="Times New Roman" w:hAnsi="Times New Roman"/>
          <w:lang w:val="ru-RU" w:eastAsia="en-US"/>
        </w:rPr>
        <w:t xml:space="preserve">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7A685B" w:rsidRDefault="00FC0459" w:rsidP="00673002">
      <w:pPr>
        <w:pStyle w:val="a8"/>
        <w:ind w:left="0" w:right="-284" w:firstLine="426"/>
        <w:jc w:val="both"/>
        <w:rPr>
          <w:rFonts w:ascii="Times New Roman" w:hAnsi="Times New Roman"/>
          <w:b/>
          <w:lang w:val="ru-RU" w:eastAsia="en-US"/>
        </w:rPr>
      </w:pPr>
      <w:r>
        <w:rPr>
          <w:rFonts w:ascii="Times New Roman" w:hAnsi="Times New Roman"/>
          <w:b/>
          <w:lang w:val="ru-RU" w:eastAsia="en-US"/>
        </w:rPr>
        <w:t>Отметка «2»</w:t>
      </w:r>
      <w:r w:rsidR="007A685B">
        <w:rPr>
          <w:rFonts w:ascii="Times New Roman" w:hAnsi="Times New Roman"/>
          <w:b/>
          <w:lang w:val="ru-RU" w:eastAsia="en-US"/>
        </w:rPr>
        <w:t xml:space="preserve">: </w:t>
      </w:r>
    </w:p>
    <w:p w:rsidR="007A685B" w:rsidRDefault="007A685B" w:rsidP="00F86C97">
      <w:pPr>
        <w:pStyle w:val="a8"/>
        <w:numPr>
          <w:ilvl w:val="0"/>
          <w:numId w:val="49"/>
        </w:numPr>
        <w:ind w:left="426" w:right="-284" w:hanging="426"/>
        <w:jc w:val="both"/>
        <w:rPr>
          <w:rFonts w:ascii="Times New Roman" w:hAnsi="Times New Roman"/>
          <w:lang w:val="ru-RU" w:eastAsia="en-US"/>
        </w:rPr>
      </w:pPr>
      <w:r>
        <w:rPr>
          <w:rFonts w:ascii="Times New Roman" w:hAnsi="Times New Roman"/>
          <w:lang w:val="ru-RU" w:eastAsia="en-US"/>
        </w:rPr>
        <w:t xml:space="preserve">Знание и усвоение материала на уровне ниже минимальных требований программы, отдельные представления об изученном материале. </w:t>
      </w:r>
    </w:p>
    <w:p w:rsidR="007A685B" w:rsidRDefault="007A685B" w:rsidP="00F86C97">
      <w:pPr>
        <w:pStyle w:val="a8"/>
        <w:numPr>
          <w:ilvl w:val="0"/>
          <w:numId w:val="49"/>
        </w:numPr>
        <w:ind w:left="426" w:right="-284" w:hanging="426"/>
        <w:jc w:val="both"/>
        <w:rPr>
          <w:rFonts w:ascii="Times New Roman" w:hAnsi="Times New Roman"/>
          <w:lang w:val="ru-RU" w:eastAsia="en-US"/>
        </w:rPr>
      </w:pPr>
      <w:r>
        <w:rPr>
          <w:rFonts w:ascii="Times New Roman" w:hAnsi="Times New Roman"/>
          <w:lang w:val="ru-RU" w:eastAsia="en-US"/>
        </w:rPr>
        <w:t xml:space="preserve">Отсутствие умений работать на уровне воспроизведения, затруднения при ответах на стандартные вопросы. </w:t>
      </w:r>
    </w:p>
    <w:p w:rsidR="007A685B" w:rsidRDefault="007A685B" w:rsidP="00F86C97">
      <w:pPr>
        <w:pStyle w:val="a8"/>
        <w:numPr>
          <w:ilvl w:val="0"/>
          <w:numId w:val="49"/>
        </w:numPr>
        <w:ind w:left="426" w:right="-284" w:hanging="426"/>
        <w:jc w:val="both"/>
        <w:rPr>
          <w:rFonts w:ascii="Times New Roman" w:hAnsi="Times New Roman"/>
          <w:lang w:val="ru-RU" w:eastAsia="en-US"/>
        </w:rPr>
      </w:pPr>
      <w:r>
        <w:rPr>
          <w:rFonts w:ascii="Times New Roman" w:hAnsi="Times New Roman"/>
          <w:lang w:val="ru-RU" w:eastAsia="en-US"/>
        </w:rPr>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7A685B" w:rsidRPr="008C7124" w:rsidRDefault="007A685B" w:rsidP="00673002">
      <w:pPr>
        <w:pStyle w:val="a8"/>
        <w:ind w:left="0" w:right="-284" w:firstLine="426"/>
        <w:jc w:val="center"/>
        <w:rPr>
          <w:rFonts w:ascii="Times New Roman" w:hAnsi="Times New Roman"/>
          <w:b/>
          <w:i/>
          <w:lang w:val="ru-RU" w:eastAsia="en-US"/>
        </w:rPr>
      </w:pPr>
      <w:r w:rsidRPr="008C7124">
        <w:rPr>
          <w:rFonts w:ascii="Times New Roman" w:hAnsi="Times New Roman"/>
          <w:b/>
          <w:i/>
          <w:lang w:val="ru-RU" w:eastAsia="en-US"/>
        </w:rPr>
        <w:t>Оценка выполнения практических (лабораторных) работ.</w:t>
      </w:r>
    </w:p>
    <w:p w:rsidR="007A685B" w:rsidRDefault="00FC0459" w:rsidP="00673002">
      <w:pPr>
        <w:pStyle w:val="a8"/>
        <w:ind w:left="0" w:right="-284" w:firstLine="567"/>
        <w:jc w:val="both"/>
        <w:rPr>
          <w:rFonts w:ascii="Times New Roman" w:hAnsi="Times New Roman"/>
          <w:lang w:val="ru-RU" w:eastAsia="en-US"/>
        </w:rPr>
      </w:pPr>
      <w:r>
        <w:rPr>
          <w:rFonts w:ascii="Times New Roman" w:hAnsi="Times New Roman"/>
          <w:b/>
          <w:lang w:val="ru-RU" w:eastAsia="en-US"/>
        </w:rPr>
        <w:t>Отметка»5»</w:t>
      </w:r>
      <w:r w:rsidR="007A685B">
        <w:rPr>
          <w:rFonts w:ascii="Times New Roman" w:hAnsi="Times New Roman"/>
          <w:lang w:val="ru-RU" w:eastAsia="en-US"/>
        </w:rPr>
        <w:t xml:space="preserve"> ставится, если ученик: </w:t>
      </w:r>
    </w:p>
    <w:p w:rsidR="007A685B" w:rsidRDefault="007A685B" w:rsidP="00F86C97">
      <w:pPr>
        <w:pStyle w:val="a8"/>
        <w:numPr>
          <w:ilvl w:val="1"/>
          <w:numId w:val="50"/>
        </w:numPr>
        <w:ind w:left="426" w:right="-284"/>
        <w:jc w:val="both"/>
        <w:rPr>
          <w:rFonts w:ascii="Times New Roman" w:hAnsi="Times New Roman"/>
          <w:lang w:val="ru-RU" w:eastAsia="en-US"/>
        </w:rPr>
      </w:pPr>
      <w:r>
        <w:rPr>
          <w:rFonts w:ascii="Times New Roman" w:hAnsi="Times New Roman"/>
          <w:lang w:val="ru-RU" w:eastAsia="en-US"/>
        </w:rPr>
        <w:t xml:space="preserve">правильно определил цель опыта; </w:t>
      </w:r>
    </w:p>
    <w:p w:rsidR="007A685B" w:rsidRDefault="007A685B" w:rsidP="00F86C97">
      <w:pPr>
        <w:pStyle w:val="a8"/>
        <w:numPr>
          <w:ilvl w:val="1"/>
          <w:numId w:val="50"/>
        </w:numPr>
        <w:ind w:left="426" w:right="-284"/>
        <w:jc w:val="both"/>
        <w:rPr>
          <w:rFonts w:ascii="Times New Roman" w:hAnsi="Times New Roman"/>
          <w:lang w:val="ru-RU" w:eastAsia="en-US"/>
        </w:rPr>
      </w:pPr>
      <w:r>
        <w:rPr>
          <w:rFonts w:ascii="Times New Roman" w:hAnsi="Times New Roman"/>
          <w:lang w:val="ru-RU" w:eastAsia="en-US"/>
        </w:rPr>
        <w:lastRenderedPageBreak/>
        <w:t xml:space="preserve">выполнил работу в полном объеме с соблюдением необходимой последовательности проведения опытов и измерений; </w:t>
      </w:r>
    </w:p>
    <w:p w:rsidR="007A685B" w:rsidRDefault="007A685B" w:rsidP="00F86C97">
      <w:pPr>
        <w:pStyle w:val="a8"/>
        <w:numPr>
          <w:ilvl w:val="1"/>
          <w:numId w:val="50"/>
        </w:numPr>
        <w:ind w:left="426" w:right="-284"/>
        <w:jc w:val="both"/>
        <w:rPr>
          <w:rFonts w:ascii="Times New Roman" w:hAnsi="Times New Roman"/>
          <w:lang w:val="ru-RU" w:eastAsia="en-US"/>
        </w:rPr>
      </w:pPr>
      <w:r>
        <w:rPr>
          <w:rFonts w:ascii="Times New Roman" w:hAnsi="Times New Roman"/>
          <w:lang w:val="ru-RU" w:eastAsia="en-US"/>
        </w:rPr>
        <w:t xml:space="preserve">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7A685B" w:rsidRDefault="007A685B" w:rsidP="00F86C97">
      <w:pPr>
        <w:pStyle w:val="a8"/>
        <w:numPr>
          <w:ilvl w:val="1"/>
          <w:numId w:val="50"/>
        </w:numPr>
        <w:ind w:left="426" w:right="-284"/>
        <w:jc w:val="both"/>
        <w:rPr>
          <w:rFonts w:ascii="Times New Roman" w:hAnsi="Times New Roman"/>
          <w:lang w:val="ru-RU" w:eastAsia="en-US"/>
        </w:rPr>
      </w:pPr>
      <w:r>
        <w:rPr>
          <w:rFonts w:ascii="Times New Roman" w:hAnsi="Times New Roman"/>
          <w:lang w:val="ru-RU" w:eastAsia="en-US"/>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7A685B" w:rsidRDefault="007A685B" w:rsidP="00F86C97">
      <w:pPr>
        <w:pStyle w:val="a8"/>
        <w:numPr>
          <w:ilvl w:val="1"/>
          <w:numId w:val="50"/>
        </w:numPr>
        <w:ind w:left="426" w:right="-284"/>
        <w:jc w:val="both"/>
        <w:rPr>
          <w:rFonts w:ascii="Times New Roman" w:hAnsi="Times New Roman"/>
          <w:lang w:val="ru-RU" w:eastAsia="en-US"/>
        </w:rPr>
      </w:pPr>
      <w:r>
        <w:rPr>
          <w:rFonts w:ascii="Times New Roman" w:hAnsi="Times New Roman"/>
          <w:lang w:val="ru-RU" w:eastAsia="en-US"/>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7A685B" w:rsidRDefault="007A685B" w:rsidP="00F86C97">
      <w:pPr>
        <w:pStyle w:val="a8"/>
        <w:numPr>
          <w:ilvl w:val="1"/>
          <w:numId w:val="50"/>
        </w:numPr>
        <w:ind w:left="426" w:right="-284"/>
        <w:jc w:val="both"/>
        <w:rPr>
          <w:rFonts w:ascii="Times New Roman" w:hAnsi="Times New Roman"/>
          <w:lang w:val="ru-RU" w:eastAsia="en-US"/>
        </w:rPr>
      </w:pPr>
      <w:r>
        <w:rPr>
          <w:rFonts w:ascii="Times New Roman" w:hAnsi="Times New Roman"/>
          <w:lang w:val="ru-RU" w:eastAsia="en-US"/>
        </w:rPr>
        <w:t xml:space="preserve">эксперимент осуществляет по плану с учетом техники безопасности и правил работы с материалами и оборудованием.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b/>
          <w:lang w:val="ru-RU" w:eastAsia="en-US"/>
        </w:rPr>
        <w:t xml:space="preserve">Отметка </w:t>
      </w:r>
      <w:r w:rsidR="00FC0459">
        <w:rPr>
          <w:rFonts w:ascii="Times New Roman" w:hAnsi="Times New Roman"/>
          <w:b/>
          <w:lang w:val="ru-RU" w:eastAsia="en-US"/>
        </w:rPr>
        <w:t>«4»</w:t>
      </w:r>
      <w:r>
        <w:rPr>
          <w:rFonts w:ascii="Times New Roman" w:hAnsi="Times New Roman"/>
          <w:lang w:val="ru-RU" w:eastAsia="en-US"/>
        </w:rPr>
        <w:t xml:space="preserve"> ставится, если ученик выполнил требования к оценке "5", но: </w:t>
      </w:r>
    </w:p>
    <w:p w:rsidR="007A685B" w:rsidRDefault="007A685B" w:rsidP="00F86C97">
      <w:pPr>
        <w:pStyle w:val="a8"/>
        <w:numPr>
          <w:ilvl w:val="0"/>
          <w:numId w:val="51"/>
        </w:numPr>
        <w:ind w:left="426" w:right="-284"/>
        <w:jc w:val="both"/>
        <w:rPr>
          <w:rFonts w:ascii="Times New Roman" w:hAnsi="Times New Roman"/>
          <w:lang w:val="ru-RU" w:eastAsia="en-US"/>
        </w:rPr>
      </w:pPr>
      <w:r>
        <w:rPr>
          <w:rFonts w:ascii="Times New Roman" w:hAnsi="Times New Roman"/>
          <w:lang w:val="ru-RU" w:eastAsia="en-US"/>
        </w:rPr>
        <w:t>опыт проводил в условиях, не обеспечивающих достаточной точности измер</w:t>
      </w:r>
      <w:r w:rsidR="001D0484">
        <w:rPr>
          <w:rFonts w:ascii="Times New Roman" w:hAnsi="Times New Roman"/>
          <w:lang w:val="ru-RU" w:eastAsia="en-US"/>
        </w:rPr>
        <w:t xml:space="preserve">ений </w:t>
      </w:r>
      <w:r>
        <w:rPr>
          <w:rFonts w:ascii="Times New Roman" w:hAnsi="Times New Roman"/>
          <w:lang w:val="ru-RU" w:eastAsia="en-US"/>
        </w:rPr>
        <w:t xml:space="preserve">или было допущено два-три недочета; </w:t>
      </w:r>
    </w:p>
    <w:p w:rsidR="007A685B" w:rsidRDefault="007A685B" w:rsidP="00F86C97">
      <w:pPr>
        <w:pStyle w:val="a8"/>
        <w:numPr>
          <w:ilvl w:val="0"/>
          <w:numId w:val="51"/>
        </w:numPr>
        <w:ind w:left="426" w:right="-284"/>
        <w:jc w:val="both"/>
        <w:rPr>
          <w:rFonts w:ascii="Times New Roman" w:hAnsi="Times New Roman"/>
          <w:lang w:val="ru-RU" w:eastAsia="en-US"/>
        </w:rPr>
      </w:pPr>
      <w:r>
        <w:rPr>
          <w:rFonts w:ascii="Times New Roman" w:hAnsi="Times New Roman"/>
          <w:lang w:val="ru-RU" w:eastAsia="en-US"/>
        </w:rPr>
        <w:t xml:space="preserve">или не более одной негрубой ошибки и одного недочета, </w:t>
      </w:r>
    </w:p>
    <w:p w:rsidR="007A685B" w:rsidRDefault="007A685B" w:rsidP="00F86C97">
      <w:pPr>
        <w:pStyle w:val="a8"/>
        <w:numPr>
          <w:ilvl w:val="0"/>
          <w:numId w:val="51"/>
        </w:numPr>
        <w:ind w:left="426" w:right="-284"/>
        <w:jc w:val="both"/>
        <w:rPr>
          <w:rFonts w:ascii="Times New Roman" w:hAnsi="Times New Roman"/>
          <w:lang w:val="ru-RU" w:eastAsia="en-US"/>
        </w:rPr>
      </w:pPr>
      <w:r>
        <w:rPr>
          <w:rFonts w:ascii="Times New Roman" w:hAnsi="Times New Roman"/>
          <w:lang w:val="ru-RU" w:eastAsia="en-US"/>
        </w:rPr>
        <w:t xml:space="preserve">или эксперимент проведен не полностью; </w:t>
      </w:r>
    </w:p>
    <w:p w:rsidR="007A685B" w:rsidRDefault="007A685B" w:rsidP="00F86C97">
      <w:pPr>
        <w:pStyle w:val="a8"/>
        <w:numPr>
          <w:ilvl w:val="0"/>
          <w:numId w:val="51"/>
        </w:numPr>
        <w:ind w:left="426" w:right="-284"/>
        <w:jc w:val="both"/>
        <w:rPr>
          <w:rFonts w:ascii="Times New Roman" w:hAnsi="Times New Roman"/>
          <w:lang w:val="ru-RU" w:eastAsia="en-US"/>
        </w:rPr>
      </w:pPr>
      <w:r>
        <w:rPr>
          <w:rFonts w:ascii="Times New Roman" w:hAnsi="Times New Roman"/>
          <w:lang w:val="ru-RU" w:eastAsia="en-US"/>
        </w:rPr>
        <w:t>или в описании наблюдений из опыта допустил неточности, выводы сделал неполные.</w:t>
      </w:r>
    </w:p>
    <w:p w:rsidR="007A685B" w:rsidRDefault="00FC0459" w:rsidP="00673002">
      <w:pPr>
        <w:pStyle w:val="a8"/>
        <w:ind w:left="0" w:right="-284" w:firstLine="567"/>
        <w:jc w:val="both"/>
        <w:rPr>
          <w:rFonts w:ascii="Times New Roman" w:hAnsi="Times New Roman"/>
          <w:lang w:val="ru-RU" w:eastAsia="en-US"/>
        </w:rPr>
      </w:pPr>
      <w:r>
        <w:rPr>
          <w:rFonts w:ascii="Times New Roman" w:hAnsi="Times New Roman"/>
          <w:b/>
          <w:lang w:val="ru-RU" w:eastAsia="en-US"/>
        </w:rPr>
        <w:t xml:space="preserve">        </w:t>
      </w:r>
      <w:r w:rsidR="007A685B">
        <w:rPr>
          <w:rFonts w:ascii="Times New Roman" w:hAnsi="Times New Roman"/>
          <w:b/>
          <w:lang w:val="ru-RU" w:eastAsia="en-US"/>
        </w:rPr>
        <w:t xml:space="preserve">Отметка </w:t>
      </w:r>
      <w:r>
        <w:rPr>
          <w:rFonts w:ascii="Times New Roman" w:hAnsi="Times New Roman"/>
          <w:b/>
          <w:lang w:val="ru-RU" w:eastAsia="en-US"/>
        </w:rPr>
        <w:t>«</w:t>
      </w:r>
      <w:r w:rsidR="007A685B">
        <w:rPr>
          <w:rFonts w:ascii="Times New Roman" w:hAnsi="Times New Roman"/>
          <w:b/>
          <w:lang w:val="ru-RU" w:eastAsia="en-US"/>
        </w:rPr>
        <w:t>3</w:t>
      </w:r>
      <w:r>
        <w:rPr>
          <w:rFonts w:ascii="Times New Roman" w:hAnsi="Times New Roman"/>
          <w:b/>
          <w:lang w:val="ru-RU" w:eastAsia="en-US"/>
        </w:rPr>
        <w:t>»</w:t>
      </w:r>
      <w:r w:rsidR="007A685B">
        <w:rPr>
          <w:rFonts w:ascii="Times New Roman" w:hAnsi="Times New Roman"/>
          <w:lang w:val="ru-RU" w:eastAsia="en-US"/>
        </w:rPr>
        <w:t xml:space="preserve"> ставится, если ученик: </w:t>
      </w:r>
    </w:p>
    <w:p w:rsidR="007A685B" w:rsidRDefault="007A685B" w:rsidP="00F86C97">
      <w:pPr>
        <w:pStyle w:val="a8"/>
        <w:numPr>
          <w:ilvl w:val="0"/>
          <w:numId w:val="52"/>
        </w:numPr>
        <w:ind w:left="426" w:right="-284"/>
        <w:jc w:val="both"/>
        <w:rPr>
          <w:rFonts w:ascii="Times New Roman" w:hAnsi="Times New Roman"/>
          <w:lang w:val="ru-RU" w:eastAsia="en-US"/>
        </w:rPr>
      </w:pPr>
      <w:r>
        <w:rPr>
          <w:rFonts w:ascii="Times New Roman" w:hAnsi="Times New Roman"/>
          <w:lang w:val="ru-RU" w:eastAsia="en-US"/>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7A685B" w:rsidRDefault="007A685B" w:rsidP="00F86C97">
      <w:pPr>
        <w:pStyle w:val="a8"/>
        <w:numPr>
          <w:ilvl w:val="0"/>
          <w:numId w:val="52"/>
        </w:numPr>
        <w:ind w:left="426" w:right="-284"/>
        <w:jc w:val="both"/>
        <w:rPr>
          <w:rFonts w:ascii="Times New Roman" w:hAnsi="Times New Roman"/>
          <w:lang w:val="ru-RU" w:eastAsia="en-US"/>
        </w:rPr>
      </w:pPr>
      <w:r>
        <w:rPr>
          <w:rFonts w:ascii="Times New Roman" w:hAnsi="Times New Roman"/>
          <w:lang w:val="ru-RU" w:eastAsia="en-US"/>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FC0459" w:rsidRDefault="007A685B" w:rsidP="00F86C97">
      <w:pPr>
        <w:pStyle w:val="a8"/>
        <w:numPr>
          <w:ilvl w:val="0"/>
          <w:numId w:val="52"/>
        </w:numPr>
        <w:ind w:left="426" w:right="-284"/>
        <w:jc w:val="both"/>
        <w:rPr>
          <w:rFonts w:ascii="Times New Roman" w:hAnsi="Times New Roman"/>
          <w:lang w:val="ru-RU" w:eastAsia="en-US"/>
        </w:rPr>
      </w:pPr>
      <w:r>
        <w:rPr>
          <w:rFonts w:ascii="Times New Roman" w:hAnsi="Times New Roman"/>
          <w:lang w:val="ru-RU" w:eastAsia="en-US"/>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w:t>
      </w:r>
      <w:r w:rsidR="00FC0459">
        <w:rPr>
          <w:rFonts w:ascii="Times New Roman" w:hAnsi="Times New Roman"/>
          <w:lang w:val="ru-RU" w:eastAsia="en-US"/>
        </w:rPr>
        <w:t xml:space="preserve">олнения; </w:t>
      </w:r>
    </w:p>
    <w:p w:rsidR="007A685B" w:rsidRDefault="007A685B" w:rsidP="00F86C97">
      <w:pPr>
        <w:pStyle w:val="a8"/>
        <w:numPr>
          <w:ilvl w:val="0"/>
          <w:numId w:val="52"/>
        </w:numPr>
        <w:ind w:left="426" w:right="-284"/>
        <w:jc w:val="both"/>
        <w:rPr>
          <w:rFonts w:ascii="Times New Roman" w:hAnsi="Times New Roman"/>
          <w:lang w:val="ru-RU" w:eastAsia="en-US"/>
        </w:rPr>
      </w:pPr>
      <w:r>
        <w:rPr>
          <w:rFonts w:ascii="Times New Roman" w:hAnsi="Times New Roman"/>
          <w:lang w:val="ru-RU" w:eastAsia="en-US"/>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b/>
          <w:lang w:val="ru-RU" w:eastAsia="en-US"/>
        </w:rPr>
        <w:t xml:space="preserve">Отметка </w:t>
      </w:r>
      <w:r w:rsidR="00FC0459">
        <w:rPr>
          <w:rFonts w:ascii="Times New Roman" w:hAnsi="Times New Roman"/>
          <w:b/>
          <w:lang w:val="ru-RU" w:eastAsia="en-US"/>
        </w:rPr>
        <w:t>«</w:t>
      </w:r>
      <w:r>
        <w:rPr>
          <w:rFonts w:ascii="Times New Roman" w:hAnsi="Times New Roman"/>
          <w:b/>
          <w:lang w:val="ru-RU" w:eastAsia="en-US"/>
        </w:rPr>
        <w:t>2</w:t>
      </w:r>
      <w:r w:rsidR="00FC0459">
        <w:rPr>
          <w:rFonts w:ascii="Times New Roman" w:hAnsi="Times New Roman"/>
          <w:b/>
          <w:lang w:val="ru-RU" w:eastAsia="en-US"/>
        </w:rPr>
        <w:t>»</w:t>
      </w:r>
      <w:r>
        <w:rPr>
          <w:rFonts w:ascii="Times New Roman" w:hAnsi="Times New Roman"/>
          <w:lang w:val="ru-RU" w:eastAsia="en-US"/>
        </w:rPr>
        <w:t xml:space="preserve"> ставится, если ученик:</w:t>
      </w:r>
    </w:p>
    <w:p w:rsidR="001D0484" w:rsidRDefault="007A685B" w:rsidP="00F86C97">
      <w:pPr>
        <w:pStyle w:val="a8"/>
        <w:numPr>
          <w:ilvl w:val="0"/>
          <w:numId w:val="53"/>
        </w:numPr>
        <w:ind w:left="426" w:right="-284"/>
        <w:jc w:val="both"/>
        <w:rPr>
          <w:rFonts w:ascii="Times New Roman" w:hAnsi="Times New Roman"/>
          <w:lang w:val="ru-RU" w:eastAsia="en-US"/>
        </w:rPr>
      </w:pPr>
      <w:r>
        <w:rPr>
          <w:rFonts w:ascii="Times New Roman" w:hAnsi="Times New Roman"/>
          <w:lang w:val="ru-RU" w:eastAsia="en-US"/>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1D0484" w:rsidRDefault="007A685B" w:rsidP="00F86C97">
      <w:pPr>
        <w:pStyle w:val="a8"/>
        <w:numPr>
          <w:ilvl w:val="0"/>
          <w:numId w:val="53"/>
        </w:numPr>
        <w:ind w:left="426" w:right="-284"/>
        <w:jc w:val="both"/>
        <w:rPr>
          <w:rFonts w:ascii="Times New Roman" w:hAnsi="Times New Roman"/>
          <w:lang w:val="ru-RU" w:eastAsia="en-US"/>
        </w:rPr>
      </w:pPr>
      <w:r w:rsidRPr="001D0484">
        <w:rPr>
          <w:rFonts w:ascii="Times New Roman" w:hAnsi="Times New Roman"/>
          <w:lang w:val="ru-RU" w:eastAsia="en-US"/>
        </w:rPr>
        <w:t>или опыты, измерения, вычисления, наблюде</w:t>
      </w:r>
      <w:r w:rsidR="001D0484">
        <w:rPr>
          <w:rFonts w:ascii="Times New Roman" w:hAnsi="Times New Roman"/>
          <w:lang w:val="ru-RU" w:eastAsia="en-US"/>
        </w:rPr>
        <w:t xml:space="preserve">ния производились неправильно; </w:t>
      </w:r>
    </w:p>
    <w:p w:rsidR="001D0484" w:rsidRDefault="007A685B" w:rsidP="00F86C97">
      <w:pPr>
        <w:pStyle w:val="a8"/>
        <w:numPr>
          <w:ilvl w:val="0"/>
          <w:numId w:val="53"/>
        </w:numPr>
        <w:ind w:left="426" w:right="-284"/>
        <w:jc w:val="both"/>
        <w:rPr>
          <w:rFonts w:ascii="Times New Roman" w:hAnsi="Times New Roman"/>
          <w:lang w:val="ru-RU" w:eastAsia="en-US"/>
        </w:rPr>
      </w:pPr>
      <w:r w:rsidRPr="001D0484">
        <w:rPr>
          <w:rFonts w:ascii="Times New Roman" w:hAnsi="Times New Roman"/>
          <w:lang w:val="ru-RU" w:eastAsia="en-US"/>
        </w:rPr>
        <w:t xml:space="preserve">или в ходе работы и в отчете обнаружились в совокупности все недостатки, отмеченные в требованиях к оценке "3"; </w:t>
      </w:r>
    </w:p>
    <w:p w:rsidR="007A685B" w:rsidRPr="008C7124" w:rsidRDefault="007A685B" w:rsidP="00F86C97">
      <w:pPr>
        <w:pStyle w:val="a8"/>
        <w:numPr>
          <w:ilvl w:val="0"/>
          <w:numId w:val="53"/>
        </w:numPr>
        <w:ind w:left="426" w:right="-284"/>
        <w:jc w:val="both"/>
        <w:rPr>
          <w:rFonts w:ascii="Times New Roman" w:hAnsi="Times New Roman"/>
          <w:b/>
          <w:lang w:val="ru-RU" w:eastAsia="en-US"/>
        </w:rPr>
      </w:pPr>
      <w:r w:rsidRPr="001D0484">
        <w:rPr>
          <w:rFonts w:ascii="Times New Roman" w:hAnsi="Times New Roman"/>
          <w:lang w:val="ru-RU" w:eastAsia="en-US"/>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r w:rsidRPr="001D0484">
        <w:rPr>
          <w:rFonts w:ascii="Times New Roman" w:hAnsi="Times New Roman"/>
          <w:lang w:val="ru-RU" w:eastAsia="en-US"/>
        </w:rPr>
        <w:br/>
      </w:r>
      <w:r w:rsidRPr="008C7124">
        <w:rPr>
          <w:rFonts w:ascii="Times New Roman" w:hAnsi="Times New Roman"/>
          <w:b/>
          <w:i/>
          <w:lang w:val="ru-RU" w:eastAsia="en-US"/>
        </w:rPr>
        <w:t>Оценка самостоятельных письменных и контрольных работ.</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b/>
          <w:lang w:val="ru-RU" w:eastAsia="en-US"/>
        </w:rPr>
        <w:t xml:space="preserve">Отметка </w:t>
      </w:r>
      <w:r w:rsidR="00FC0459">
        <w:rPr>
          <w:rFonts w:ascii="Times New Roman" w:hAnsi="Times New Roman"/>
          <w:b/>
          <w:lang w:val="ru-RU" w:eastAsia="en-US"/>
        </w:rPr>
        <w:t>«</w:t>
      </w:r>
      <w:r>
        <w:rPr>
          <w:rFonts w:ascii="Times New Roman" w:hAnsi="Times New Roman"/>
          <w:b/>
          <w:lang w:val="ru-RU" w:eastAsia="en-US"/>
        </w:rPr>
        <w:t>5</w:t>
      </w:r>
      <w:r w:rsidR="00FC0459">
        <w:rPr>
          <w:rFonts w:ascii="Times New Roman" w:hAnsi="Times New Roman"/>
          <w:b/>
          <w:lang w:val="ru-RU" w:eastAsia="en-US"/>
        </w:rPr>
        <w:t>»</w:t>
      </w:r>
      <w:r>
        <w:rPr>
          <w:rFonts w:ascii="Times New Roman" w:hAnsi="Times New Roman"/>
          <w:lang w:val="ru-RU" w:eastAsia="en-US"/>
        </w:rPr>
        <w:t xml:space="preserve"> ставится, если ученик: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t xml:space="preserve">1) выполнил работу без ошибок и недочетов;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t xml:space="preserve">2) допустил не более одного недочета.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b/>
          <w:lang w:val="ru-RU" w:eastAsia="en-US"/>
        </w:rPr>
        <w:t xml:space="preserve">Отметка </w:t>
      </w:r>
      <w:r w:rsidR="00FC0459">
        <w:rPr>
          <w:rFonts w:ascii="Times New Roman" w:hAnsi="Times New Roman"/>
          <w:b/>
          <w:lang w:val="ru-RU" w:eastAsia="en-US"/>
        </w:rPr>
        <w:t>«</w:t>
      </w:r>
      <w:r>
        <w:rPr>
          <w:rFonts w:ascii="Times New Roman" w:hAnsi="Times New Roman"/>
          <w:b/>
          <w:lang w:val="ru-RU" w:eastAsia="en-US"/>
        </w:rPr>
        <w:t>4</w:t>
      </w:r>
      <w:r w:rsidR="00FC0459">
        <w:rPr>
          <w:rFonts w:ascii="Times New Roman" w:hAnsi="Times New Roman"/>
          <w:b/>
          <w:lang w:val="ru-RU" w:eastAsia="en-US"/>
        </w:rPr>
        <w:t>»</w:t>
      </w:r>
      <w:r>
        <w:rPr>
          <w:rFonts w:ascii="Times New Roman" w:hAnsi="Times New Roman"/>
          <w:lang w:val="ru-RU" w:eastAsia="en-US"/>
        </w:rPr>
        <w:t xml:space="preserve"> ставится, если ученик выполнил работу полностью, но допустил в ней: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t xml:space="preserve">1. не более одной негрубой ошибки и одного недочета;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t xml:space="preserve">2. или не более двух недочетов. </w:t>
      </w:r>
    </w:p>
    <w:p w:rsidR="00FC0459" w:rsidRDefault="00FC0459" w:rsidP="00673002">
      <w:pPr>
        <w:pStyle w:val="a8"/>
        <w:ind w:left="0" w:right="-284" w:firstLine="567"/>
        <w:jc w:val="both"/>
        <w:rPr>
          <w:rFonts w:ascii="Times New Roman" w:hAnsi="Times New Roman"/>
          <w:lang w:val="ru-RU" w:eastAsia="en-US"/>
        </w:rPr>
      </w:pPr>
      <w:r>
        <w:rPr>
          <w:rFonts w:ascii="Times New Roman" w:hAnsi="Times New Roman"/>
          <w:b/>
          <w:lang w:val="ru-RU" w:eastAsia="en-US"/>
        </w:rPr>
        <w:t>Отметка «3»</w:t>
      </w:r>
      <w:r w:rsidR="007A685B">
        <w:rPr>
          <w:rFonts w:ascii="Times New Roman" w:hAnsi="Times New Roman"/>
          <w:lang w:val="ru-RU" w:eastAsia="en-US"/>
        </w:rPr>
        <w:t xml:space="preserve"> ставится, если ученик правильно выполнил не менее 2/3 р</w:t>
      </w:r>
      <w:r>
        <w:rPr>
          <w:rFonts w:ascii="Times New Roman" w:hAnsi="Times New Roman"/>
          <w:lang w:val="ru-RU" w:eastAsia="en-US"/>
        </w:rPr>
        <w:t xml:space="preserve">аботы или допустил: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lastRenderedPageBreak/>
        <w:t>1. не более двух грубых ошибок;</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t xml:space="preserve">2. или не более одной грубой и одной негрубой ошибки и одного недочета;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t xml:space="preserve">3. или не более двух-трех негрубых ошибок;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t xml:space="preserve">4. или одной негрубой ошибки и трех недочетов;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t xml:space="preserve">5. или при отсутствии ошибок, но при наличии четырех-пяти недочетов. </w:t>
      </w:r>
    </w:p>
    <w:p w:rsidR="007A685B" w:rsidRDefault="00FC0459" w:rsidP="00673002">
      <w:pPr>
        <w:pStyle w:val="a8"/>
        <w:ind w:left="0" w:right="-284" w:firstLine="567"/>
        <w:jc w:val="both"/>
        <w:rPr>
          <w:rFonts w:ascii="Times New Roman" w:hAnsi="Times New Roman"/>
          <w:lang w:val="ru-RU" w:eastAsia="en-US"/>
        </w:rPr>
      </w:pPr>
      <w:r>
        <w:rPr>
          <w:rFonts w:ascii="Times New Roman" w:hAnsi="Times New Roman"/>
          <w:b/>
          <w:lang w:val="ru-RU" w:eastAsia="en-US"/>
        </w:rPr>
        <w:t>Отметка «2»</w:t>
      </w:r>
      <w:r w:rsidR="007A685B">
        <w:rPr>
          <w:rFonts w:ascii="Times New Roman" w:hAnsi="Times New Roman"/>
          <w:lang w:val="ru-RU" w:eastAsia="en-US"/>
        </w:rPr>
        <w:t xml:space="preserve"> ставится, если ученик: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t xml:space="preserve">1. допустил число ошибок и недочетов превосходящее норму, при которой может быть выставлена оценка "3"; </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t xml:space="preserve">2. или если правильно выполнил менее половины работы. </w:t>
      </w:r>
    </w:p>
    <w:p w:rsidR="007A685B" w:rsidRPr="008C7124" w:rsidRDefault="007A685B" w:rsidP="00673002">
      <w:pPr>
        <w:pStyle w:val="a8"/>
        <w:ind w:left="0" w:right="-284" w:firstLine="567"/>
        <w:jc w:val="center"/>
        <w:rPr>
          <w:rFonts w:ascii="Times New Roman" w:hAnsi="Times New Roman"/>
          <w:b/>
          <w:bCs/>
          <w:i/>
          <w:lang w:val="ru-RU" w:eastAsia="en-US"/>
        </w:rPr>
      </w:pPr>
      <w:r w:rsidRPr="008C7124">
        <w:rPr>
          <w:rFonts w:ascii="Times New Roman" w:hAnsi="Times New Roman"/>
          <w:b/>
          <w:bCs/>
          <w:i/>
          <w:lang w:val="ru-RU" w:eastAsia="en-US"/>
        </w:rPr>
        <w:t>Критерии выставления оценок за проверочные тесты.</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t>от 50 -70% общей суммы баллов - «3»</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t>от 75 -90% - «4»</w:t>
      </w:r>
    </w:p>
    <w:p w:rsidR="007A685B" w:rsidRDefault="007A685B" w:rsidP="00673002">
      <w:pPr>
        <w:pStyle w:val="a8"/>
        <w:ind w:left="0" w:right="-284" w:firstLine="567"/>
        <w:jc w:val="both"/>
        <w:rPr>
          <w:rFonts w:ascii="Times New Roman" w:hAnsi="Times New Roman"/>
          <w:lang w:val="ru-RU" w:eastAsia="en-US"/>
        </w:rPr>
      </w:pPr>
      <w:r>
        <w:rPr>
          <w:rFonts w:ascii="Times New Roman" w:hAnsi="Times New Roman"/>
          <w:lang w:val="ru-RU" w:eastAsia="en-US"/>
        </w:rPr>
        <w:t>от 90 и выше - «5</w:t>
      </w:r>
    </w:p>
    <w:p w:rsidR="007A685B" w:rsidRPr="00FC0459" w:rsidRDefault="007A685B" w:rsidP="00673002">
      <w:pPr>
        <w:pStyle w:val="a8"/>
        <w:ind w:left="0" w:right="-284"/>
        <w:jc w:val="center"/>
        <w:rPr>
          <w:rFonts w:ascii="Times New Roman" w:hAnsi="Times New Roman"/>
          <w:b/>
          <w:i/>
          <w:lang w:val="ru-RU" w:eastAsia="en-US"/>
        </w:rPr>
      </w:pPr>
      <w:r w:rsidRPr="00FC0459">
        <w:rPr>
          <w:rFonts w:ascii="Times New Roman" w:hAnsi="Times New Roman"/>
          <w:b/>
          <w:i/>
          <w:lang w:val="ru-RU" w:eastAsia="en-US"/>
        </w:rPr>
        <w:t>Мировая художественная культура</w:t>
      </w:r>
    </w:p>
    <w:p w:rsidR="007A685B" w:rsidRPr="00FC0459" w:rsidRDefault="007A685B" w:rsidP="00673002">
      <w:pPr>
        <w:tabs>
          <w:tab w:val="center" w:pos="4677"/>
        </w:tabs>
        <w:ind w:right="-284"/>
        <w:jc w:val="center"/>
        <w:rPr>
          <w:b/>
          <w:i/>
        </w:rPr>
      </w:pPr>
      <w:r w:rsidRPr="00FC0459">
        <w:rPr>
          <w:b/>
          <w:i/>
        </w:rPr>
        <w:t>Индикаторы усвоения знаний и умений</w:t>
      </w:r>
    </w:p>
    <w:p w:rsidR="00FC0459" w:rsidRDefault="007A685B" w:rsidP="00673002">
      <w:pPr>
        <w:autoSpaceDE w:val="0"/>
        <w:autoSpaceDN w:val="0"/>
        <w:adjustRightInd w:val="0"/>
        <w:ind w:right="-284" w:firstLine="567"/>
        <w:jc w:val="both"/>
        <w:rPr>
          <w:rFonts w:ascii="Times New Roman CYR" w:hAnsi="Times New Roman CYR" w:cs="Times New Roman CYR"/>
          <w:color w:val="000000"/>
          <w:highlight w:val="white"/>
        </w:rPr>
      </w:pPr>
      <w:r>
        <w:rPr>
          <w:rFonts w:ascii="Times New Roman CYR" w:hAnsi="Times New Roman CYR" w:cs="Times New Roman CYR"/>
          <w:color w:val="000000"/>
          <w:highlight w:val="white"/>
        </w:rPr>
        <w:t>Контроль предполагает выявление уровня освоения учебного материала при изучении, как отдельных тем, разделов, так и всего курса МХК в целом.</w:t>
      </w:r>
      <w:r>
        <w:rPr>
          <w:rFonts w:ascii="Times New Roman CYR" w:hAnsi="Times New Roman CYR" w:cs="Times New Roman CYR"/>
          <w:color w:val="000000"/>
          <w:highlight w:val="white"/>
        </w:rPr>
        <w:br/>
        <w:t>Текущий контроль усвоения материала осуществляется путем устного/письменного опроса. Периодически знания и умения по пройденным темам проверяются письменными контрольными или тестовых заданиями.</w:t>
      </w:r>
    </w:p>
    <w:p w:rsidR="007A685B" w:rsidRDefault="007A685B" w:rsidP="00673002">
      <w:pPr>
        <w:autoSpaceDE w:val="0"/>
        <w:autoSpaceDN w:val="0"/>
        <w:adjustRightInd w:val="0"/>
        <w:ind w:right="-284"/>
        <w:jc w:val="both"/>
        <w:rPr>
          <w:rFonts w:ascii="Times New Roman CYR" w:hAnsi="Times New Roman CYR" w:cs="Times New Roman CYR"/>
          <w:color w:val="000000"/>
          <w:highlight w:val="white"/>
        </w:rPr>
      </w:pPr>
      <w:r w:rsidRPr="008C7124">
        <w:rPr>
          <w:b/>
          <w:bCs/>
          <w:i/>
          <w:iCs/>
          <w:color w:val="000000"/>
          <w:highlight w:val="white"/>
        </w:rPr>
        <w:t xml:space="preserve">           </w:t>
      </w:r>
      <w:r w:rsidRPr="008C7124">
        <w:rPr>
          <w:rFonts w:ascii="Times New Roman CYR" w:hAnsi="Times New Roman CYR" w:cs="Times New Roman CYR"/>
          <w:b/>
          <w:bCs/>
          <w:i/>
          <w:iCs/>
          <w:color w:val="000000"/>
          <w:highlight w:val="white"/>
        </w:rPr>
        <w:t>При тестировании</w:t>
      </w:r>
      <w:r>
        <w:rPr>
          <w:color w:val="000000"/>
          <w:highlight w:val="white"/>
          <w:lang w:val="en-US"/>
        </w:rPr>
        <w:t> </w:t>
      </w:r>
      <w:r>
        <w:rPr>
          <w:rFonts w:ascii="Times New Roman CYR" w:hAnsi="Times New Roman CYR" w:cs="Times New Roman CYR"/>
          <w:color w:val="000000"/>
          <w:highlight w:val="white"/>
        </w:rPr>
        <w:t>все верные ответы берутся за 100%,  отметка выставляется в соответствии с таблицей:</w:t>
      </w:r>
    </w:p>
    <w:tbl>
      <w:tblPr>
        <w:tblW w:w="0" w:type="auto"/>
        <w:tblInd w:w="4" w:type="dxa"/>
        <w:tblLayout w:type="fixed"/>
        <w:tblCellMar>
          <w:left w:w="0" w:type="dxa"/>
          <w:right w:w="0" w:type="dxa"/>
        </w:tblCellMar>
        <w:tblLook w:val="04A0" w:firstRow="1" w:lastRow="0" w:firstColumn="1" w:lastColumn="0" w:noHBand="0" w:noVBand="1"/>
      </w:tblPr>
      <w:tblGrid>
        <w:gridCol w:w="5263"/>
        <w:gridCol w:w="3740"/>
      </w:tblGrid>
      <w:tr w:rsidR="007A685B" w:rsidTr="007A685B">
        <w:trPr>
          <w:trHeight w:val="196"/>
        </w:trPr>
        <w:tc>
          <w:tcPr>
            <w:tcW w:w="5263"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rFonts w:ascii="Calibri" w:hAnsi="Calibri" w:cs="Calibri"/>
                <w:lang w:val="en-US"/>
              </w:rPr>
            </w:pPr>
            <w:r>
              <w:rPr>
                <w:rFonts w:ascii="Times New Roman CYR" w:hAnsi="Times New Roman CYR" w:cs="Times New Roman CYR"/>
              </w:rPr>
              <w:t>Процент выполнения задания</w:t>
            </w:r>
          </w:p>
        </w:tc>
        <w:tc>
          <w:tcPr>
            <w:tcW w:w="3740"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rFonts w:ascii="Calibri" w:hAnsi="Calibri" w:cs="Calibri"/>
                <w:lang w:val="en-US"/>
              </w:rPr>
            </w:pPr>
            <w:r>
              <w:rPr>
                <w:rFonts w:ascii="Times New Roman CYR" w:hAnsi="Times New Roman CYR" w:cs="Times New Roman CYR"/>
              </w:rPr>
              <w:t>Отметка</w:t>
            </w:r>
          </w:p>
        </w:tc>
      </w:tr>
      <w:tr w:rsidR="007A685B" w:rsidTr="007A685B">
        <w:trPr>
          <w:trHeight w:val="27"/>
        </w:trPr>
        <w:tc>
          <w:tcPr>
            <w:tcW w:w="5263"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rFonts w:ascii="Calibri" w:hAnsi="Calibri" w:cs="Calibri"/>
                <w:lang w:val="en-US"/>
              </w:rPr>
            </w:pPr>
            <w:r>
              <w:rPr>
                <w:lang w:val="en-US"/>
              </w:rPr>
              <w:t xml:space="preserve">85 % </w:t>
            </w:r>
            <w:r>
              <w:rPr>
                <w:rFonts w:ascii="Times New Roman CYR" w:hAnsi="Times New Roman CYR" w:cs="Times New Roman CYR"/>
              </w:rPr>
              <w:t>и более</w:t>
            </w:r>
          </w:p>
        </w:tc>
        <w:tc>
          <w:tcPr>
            <w:tcW w:w="3740"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rFonts w:ascii="Calibri" w:hAnsi="Calibri" w:cs="Calibri"/>
                <w:lang w:val="en-US"/>
              </w:rPr>
            </w:pPr>
            <w:r>
              <w:rPr>
                <w:rFonts w:ascii="Times New Roman CYR" w:hAnsi="Times New Roman CYR" w:cs="Times New Roman CYR"/>
              </w:rPr>
              <w:t>отлично</w:t>
            </w:r>
          </w:p>
        </w:tc>
      </w:tr>
      <w:tr w:rsidR="007A685B" w:rsidTr="007A685B">
        <w:trPr>
          <w:trHeight w:val="268"/>
        </w:trPr>
        <w:tc>
          <w:tcPr>
            <w:tcW w:w="5263"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rFonts w:ascii="Calibri" w:hAnsi="Calibri" w:cs="Calibri"/>
                <w:lang w:val="en-US"/>
              </w:rPr>
            </w:pPr>
            <w:r>
              <w:rPr>
                <w:lang w:val="en-US"/>
              </w:rPr>
              <w:t>84-70%</w:t>
            </w:r>
          </w:p>
        </w:tc>
        <w:tc>
          <w:tcPr>
            <w:tcW w:w="3740"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rFonts w:ascii="Calibri" w:hAnsi="Calibri" w:cs="Calibri"/>
                <w:lang w:val="en-US"/>
              </w:rPr>
            </w:pPr>
            <w:r>
              <w:rPr>
                <w:rFonts w:ascii="Times New Roman CYR" w:hAnsi="Times New Roman CYR" w:cs="Times New Roman CYR"/>
              </w:rPr>
              <w:t>хорошо</w:t>
            </w:r>
          </w:p>
        </w:tc>
      </w:tr>
      <w:tr w:rsidR="007A685B" w:rsidTr="007A685B">
        <w:trPr>
          <w:trHeight w:val="202"/>
        </w:trPr>
        <w:tc>
          <w:tcPr>
            <w:tcW w:w="5263"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rFonts w:ascii="Calibri" w:hAnsi="Calibri" w:cs="Calibri"/>
                <w:lang w:val="en-US"/>
              </w:rPr>
            </w:pPr>
            <w:r>
              <w:rPr>
                <w:lang w:val="en-US"/>
              </w:rPr>
              <w:t>51-69%%</w:t>
            </w:r>
          </w:p>
        </w:tc>
        <w:tc>
          <w:tcPr>
            <w:tcW w:w="3740"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rFonts w:ascii="Calibri" w:hAnsi="Calibri" w:cs="Calibri"/>
                <w:lang w:val="en-US"/>
              </w:rPr>
            </w:pPr>
            <w:r>
              <w:rPr>
                <w:rFonts w:ascii="Times New Roman CYR" w:hAnsi="Times New Roman CYR" w:cs="Times New Roman CYR"/>
              </w:rPr>
              <w:t>удовлетворительно</w:t>
            </w:r>
          </w:p>
        </w:tc>
      </w:tr>
      <w:tr w:rsidR="007A685B" w:rsidTr="007A685B">
        <w:trPr>
          <w:trHeight w:val="202"/>
        </w:trPr>
        <w:tc>
          <w:tcPr>
            <w:tcW w:w="5263"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tabs>
                <w:tab w:val="center" w:pos="2516"/>
              </w:tabs>
              <w:autoSpaceDE w:val="0"/>
              <w:autoSpaceDN w:val="0"/>
              <w:adjustRightInd w:val="0"/>
              <w:ind w:right="-284" w:firstLine="426"/>
              <w:jc w:val="both"/>
              <w:rPr>
                <w:rFonts w:ascii="Calibri" w:hAnsi="Calibri" w:cs="Calibri"/>
                <w:lang w:val="en-US"/>
              </w:rPr>
            </w:pPr>
            <w:r>
              <w:rPr>
                <w:rFonts w:ascii="Times New Roman CYR" w:hAnsi="Times New Roman CYR" w:cs="Times New Roman CYR"/>
              </w:rPr>
              <w:t>менее 50%</w:t>
            </w:r>
          </w:p>
        </w:tc>
        <w:tc>
          <w:tcPr>
            <w:tcW w:w="3740"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rFonts w:ascii="Calibri" w:hAnsi="Calibri" w:cs="Calibri"/>
                <w:lang w:val="en-US"/>
              </w:rPr>
            </w:pPr>
            <w:r>
              <w:rPr>
                <w:rFonts w:ascii="Times New Roman CYR" w:hAnsi="Times New Roman CYR" w:cs="Times New Roman CYR"/>
              </w:rPr>
              <w:t>неудовлетворительно</w:t>
            </w:r>
          </w:p>
        </w:tc>
      </w:tr>
    </w:tbl>
    <w:p w:rsidR="007A685B" w:rsidRDefault="007A685B" w:rsidP="00673002">
      <w:pPr>
        <w:autoSpaceDE w:val="0"/>
        <w:autoSpaceDN w:val="0"/>
        <w:adjustRightInd w:val="0"/>
        <w:ind w:right="-284" w:firstLine="567"/>
        <w:rPr>
          <w:rFonts w:ascii="Times New Roman CYR" w:hAnsi="Times New Roman CYR" w:cs="Times New Roman CYR"/>
          <w:color w:val="000000"/>
          <w:highlight w:val="white"/>
        </w:rPr>
      </w:pPr>
      <w:r>
        <w:rPr>
          <w:rFonts w:ascii="Times New Roman CYR" w:hAnsi="Times New Roman CYR" w:cs="Times New Roman CYR"/>
          <w:color w:val="000000"/>
          <w:highlight w:val="white"/>
        </w:rPr>
        <w:t>Тестовые</w:t>
      </w:r>
      <w:r>
        <w:rPr>
          <w:color w:val="000000"/>
          <w:highlight w:val="white"/>
          <w:lang w:val="en-US"/>
        </w:rPr>
        <w:t> </w:t>
      </w:r>
      <w:r>
        <w:rPr>
          <w:rFonts w:ascii="Times New Roman CYR" w:hAnsi="Times New Roman CYR" w:cs="Times New Roman CYR"/>
          <w:color w:val="000000"/>
          <w:highlight w:val="white"/>
        </w:rPr>
        <w:t>работы по выполнению текущего контроля предлагаются ученикам в нескольких вариантах из заданий разного вида, соответствующих требованиям к уровню подготовки выпускников:</w:t>
      </w:r>
      <w:r>
        <w:rPr>
          <w:rFonts w:ascii="Times New Roman CYR" w:hAnsi="Times New Roman CYR" w:cs="Times New Roman CYR"/>
          <w:color w:val="000000"/>
          <w:highlight w:val="white"/>
        </w:rPr>
        <w:br/>
        <w:t>- Задания с выбором ответов.</w:t>
      </w:r>
      <w:r>
        <w:rPr>
          <w:rFonts w:ascii="Times New Roman CYR" w:hAnsi="Times New Roman CYR" w:cs="Times New Roman CYR"/>
          <w:color w:val="000000"/>
          <w:highlight w:val="white"/>
        </w:rPr>
        <w:br/>
        <w:t>- Задания со свободными краткими и развернутыми ответами.</w:t>
      </w:r>
      <w:r>
        <w:rPr>
          <w:rFonts w:ascii="Times New Roman CYR" w:hAnsi="Times New Roman CYR" w:cs="Times New Roman CYR"/>
          <w:color w:val="000000"/>
          <w:highlight w:val="white"/>
        </w:rPr>
        <w:br/>
        <w:t>- Задания на соответствие.</w:t>
      </w:r>
      <w:r>
        <w:rPr>
          <w:rFonts w:ascii="Times New Roman CYR" w:hAnsi="Times New Roman CYR" w:cs="Times New Roman CYR"/>
          <w:color w:val="000000"/>
          <w:highlight w:val="white"/>
        </w:rPr>
        <w:br/>
        <w:t>- Задания на установление взаимосвязей.</w:t>
      </w:r>
      <w:r>
        <w:rPr>
          <w:rFonts w:ascii="Times New Roman CYR" w:hAnsi="Times New Roman CYR" w:cs="Times New Roman CYR"/>
          <w:color w:val="000000"/>
          <w:highlight w:val="white"/>
        </w:rPr>
        <w:br/>
        <w:t>- Заполнение сравнительных таблиц.</w:t>
      </w:r>
      <w:r>
        <w:rPr>
          <w:rFonts w:ascii="Times New Roman CYR" w:hAnsi="Times New Roman CYR" w:cs="Times New Roman CYR"/>
          <w:color w:val="000000"/>
          <w:highlight w:val="white"/>
        </w:rPr>
        <w:br/>
        <w:t>- Задания на нахождение ошибок в приведенном тексте.</w:t>
      </w:r>
      <w:r>
        <w:rPr>
          <w:rFonts w:ascii="Times New Roman CYR" w:hAnsi="Times New Roman CYR" w:cs="Times New Roman CYR"/>
          <w:color w:val="000000"/>
          <w:highlight w:val="white"/>
        </w:rPr>
        <w:br/>
        <w:t>- Задания с использованием рисунков и схем.</w:t>
      </w:r>
      <w:r>
        <w:rPr>
          <w:rFonts w:ascii="Times New Roman CYR" w:hAnsi="Times New Roman CYR" w:cs="Times New Roman CYR"/>
          <w:color w:val="000000"/>
          <w:highlight w:val="white"/>
        </w:rPr>
        <w:br/>
      </w:r>
      <w:r>
        <w:rPr>
          <w:color w:val="000000"/>
          <w:highlight w:val="white"/>
        </w:rPr>
        <w:t xml:space="preserve">       </w:t>
      </w:r>
      <w:r w:rsidR="00FC0459">
        <w:rPr>
          <w:color w:val="000000"/>
          <w:highlight w:val="white"/>
        </w:rPr>
        <w:t xml:space="preserve">  </w:t>
      </w:r>
      <w:r>
        <w:rPr>
          <w:rFonts w:ascii="Times New Roman CYR" w:hAnsi="Times New Roman CYR" w:cs="Times New Roman CYR"/>
          <w:color w:val="000000"/>
          <w:highlight w:val="white"/>
        </w:rPr>
        <w:t>Исходя из норм (пятибалльной системы), заложенных во всех предме</w:t>
      </w:r>
      <w:r w:rsidR="00FC0459">
        <w:rPr>
          <w:rFonts w:ascii="Times New Roman CYR" w:hAnsi="Times New Roman CYR" w:cs="Times New Roman CYR"/>
          <w:color w:val="000000"/>
          <w:highlight w:val="white"/>
        </w:rPr>
        <w:t>тных областях выставляется</w:t>
      </w:r>
      <w:r>
        <w:rPr>
          <w:rFonts w:ascii="Times New Roman CYR" w:hAnsi="Times New Roman CYR" w:cs="Times New Roman CYR"/>
          <w:color w:val="000000"/>
          <w:highlight w:val="white"/>
        </w:rPr>
        <w:t xml:space="preserve"> отметка:</w:t>
      </w:r>
    </w:p>
    <w:p w:rsidR="007A685B" w:rsidRDefault="007A685B" w:rsidP="00673002">
      <w:pPr>
        <w:autoSpaceDE w:val="0"/>
        <w:autoSpaceDN w:val="0"/>
        <w:adjustRightInd w:val="0"/>
        <w:ind w:left="425" w:right="-284"/>
        <w:jc w:val="both"/>
        <w:rPr>
          <w:rFonts w:ascii="Times New Roman CYR" w:hAnsi="Times New Roman CYR" w:cs="Times New Roman CYR"/>
          <w:color w:val="000000"/>
          <w:highlight w:val="white"/>
        </w:rPr>
      </w:pPr>
      <w:r w:rsidRPr="00FC0459">
        <w:rPr>
          <w:b/>
          <w:color w:val="000000"/>
          <w:highlight w:val="white"/>
        </w:rPr>
        <w:t>«5»</w:t>
      </w:r>
      <w:r>
        <w:rPr>
          <w:color w:val="000000"/>
          <w:highlight w:val="white"/>
        </w:rPr>
        <w:t xml:space="preserve"> </w:t>
      </w:r>
      <w:r>
        <w:rPr>
          <w:rFonts w:ascii="Times New Roman CYR" w:hAnsi="Times New Roman CYR" w:cs="Times New Roman CYR"/>
          <w:color w:val="000000"/>
          <w:highlight w:val="white"/>
        </w:rPr>
        <w:t>ставится при выполнении всех заданий полностью или при наличии 1-2 мелких погрешностей;</w:t>
      </w:r>
    </w:p>
    <w:p w:rsidR="007A685B" w:rsidRDefault="007A685B" w:rsidP="00673002">
      <w:pPr>
        <w:autoSpaceDE w:val="0"/>
        <w:autoSpaceDN w:val="0"/>
        <w:adjustRightInd w:val="0"/>
        <w:ind w:left="425" w:right="-284"/>
        <w:jc w:val="both"/>
        <w:rPr>
          <w:rFonts w:ascii="Times New Roman CYR" w:hAnsi="Times New Roman CYR" w:cs="Times New Roman CYR"/>
          <w:color w:val="000000"/>
          <w:highlight w:val="white"/>
        </w:rPr>
      </w:pPr>
      <w:r w:rsidRPr="00FC0459">
        <w:rPr>
          <w:b/>
          <w:color w:val="000000"/>
          <w:highlight w:val="white"/>
        </w:rPr>
        <w:t>«4»</w:t>
      </w:r>
      <w:r>
        <w:rPr>
          <w:color w:val="000000"/>
          <w:highlight w:val="white"/>
        </w:rPr>
        <w:t xml:space="preserve"> </w:t>
      </w:r>
      <w:r>
        <w:rPr>
          <w:rFonts w:ascii="Times New Roman CYR" w:hAnsi="Times New Roman CYR" w:cs="Times New Roman CYR"/>
          <w:color w:val="000000"/>
          <w:highlight w:val="white"/>
        </w:rPr>
        <w:t>ставится при наличии 1-2 недочетов или одной ошибки;</w:t>
      </w:r>
    </w:p>
    <w:p w:rsidR="007A685B" w:rsidRDefault="007A685B" w:rsidP="00673002">
      <w:pPr>
        <w:autoSpaceDE w:val="0"/>
        <w:autoSpaceDN w:val="0"/>
        <w:adjustRightInd w:val="0"/>
        <w:ind w:left="425" w:right="-284"/>
        <w:jc w:val="both"/>
        <w:rPr>
          <w:rFonts w:ascii="Times New Roman CYR" w:hAnsi="Times New Roman CYR" w:cs="Times New Roman CYR"/>
          <w:color w:val="000000"/>
          <w:highlight w:val="white"/>
        </w:rPr>
      </w:pPr>
      <w:r w:rsidRPr="00FC0459">
        <w:rPr>
          <w:b/>
          <w:color w:val="000000"/>
          <w:highlight w:val="white"/>
        </w:rPr>
        <w:t>«3»</w:t>
      </w:r>
      <w:r>
        <w:rPr>
          <w:color w:val="000000"/>
          <w:highlight w:val="white"/>
        </w:rPr>
        <w:t xml:space="preserve"> </w:t>
      </w:r>
      <w:r>
        <w:rPr>
          <w:rFonts w:ascii="Times New Roman CYR" w:hAnsi="Times New Roman CYR" w:cs="Times New Roman CYR"/>
          <w:color w:val="000000"/>
          <w:highlight w:val="white"/>
        </w:rPr>
        <w:t>ставится при выполнении 2/3 от объема предложенных заданий;</w:t>
      </w:r>
    </w:p>
    <w:p w:rsidR="007A685B" w:rsidRDefault="007A685B" w:rsidP="00673002">
      <w:pPr>
        <w:autoSpaceDE w:val="0"/>
        <w:autoSpaceDN w:val="0"/>
        <w:adjustRightInd w:val="0"/>
        <w:ind w:right="-284" w:firstLine="425"/>
        <w:jc w:val="both"/>
        <w:rPr>
          <w:rFonts w:ascii="Times New Roman CYR" w:hAnsi="Times New Roman CYR" w:cs="Times New Roman CYR"/>
          <w:color w:val="000000"/>
          <w:highlight w:val="white"/>
        </w:rPr>
      </w:pPr>
      <w:r w:rsidRPr="00FC0459">
        <w:rPr>
          <w:b/>
          <w:color w:val="000000"/>
          <w:highlight w:val="white"/>
        </w:rPr>
        <w:t>«2»</w:t>
      </w:r>
      <w:r>
        <w:rPr>
          <w:color w:val="000000"/>
          <w:highlight w:val="white"/>
        </w:rPr>
        <w:t xml:space="preserve"> </w:t>
      </w:r>
      <w:r>
        <w:rPr>
          <w:rFonts w:ascii="Times New Roman CYR" w:hAnsi="Times New Roman CYR" w:cs="Times New Roman CYR"/>
          <w:color w:val="000000"/>
          <w:highlight w:val="white"/>
        </w:rPr>
        <w:t>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8C7124" w:rsidRDefault="007A685B" w:rsidP="00673002">
      <w:pPr>
        <w:pStyle w:val="a8"/>
        <w:ind w:left="0" w:right="-284" w:firstLine="567"/>
        <w:jc w:val="both"/>
        <w:rPr>
          <w:rFonts w:ascii="Times New Roman CYR" w:hAnsi="Times New Roman CYR" w:cs="Times New Roman CYR"/>
          <w:color w:val="000000"/>
          <w:highlight w:val="white"/>
          <w:lang w:val="ru-RU" w:eastAsia="en-US"/>
        </w:rPr>
      </w:pPr>
      <w:r w:rsidRPr="00FC0459">
        <w:rPr>
          <w:rFonts w:ascii="Times New Roman CYR" w:hAnsi="Times New Roman CYR" w:cs="Times New Roman CYR"/>
          <w:bCs/>
          <w:i/>
          <w:iCs/>
          <w:color w:val="000000"/>
          <w:highlight w:val="white"/>
          <w:lang w:val="ru-RU" w:eastAsia="en-US"/>
        </w:rPr>
        <w:t>Устный опрос</w:t>
      </w:r>
      <w:r>
        <w:rPr>
          <w:color w:val="000000"/>
          <w:highlight w:val="white"/>
          <w:lang w:val="en-US" w:eastAsia="en-US"/>
        </w:rPr>
        <w:t> </w:t>
      </w:r>
      <w:r>
        <w:rPr>
          <w:rFonts w:ascii="Times New Roman CYR" w:hAnsi="Times New Roman CYR" w:cs="Times New Roman CYR"/>
          <w:color w:val="000000"/>
          <w:highlight w:val="white"/>
          <w:lang w:val="ru-RU" w:eastAsia="en-US"/>
        </w:rPr>
        <w:t>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FC0459" w:rsidRPr="008C7124" w:rsidRDefault="007A685B" w:rsidP="00673002">
      <w:pPr>
        <w:pStyle w:val="a8"/>
        <w:ind w:left="0" w:right="-284" w:firstLine="567"/>
        <w:jc w:val="center"/>
        <w:rPr>
          <w:rFonts w:ascii="Times New Roman CYR" w:hAnsi="Times New Roman CYR" w:cs="Times New Roman CYR"/>
          <w:b/>
          <w:bCs/>
          <w:i/>
          <w:iCs/>
          <w:color w:val="000000"/>
          <w:highlight w:val="white"/>
          <w:lang w:val="ru-RU" w:eastAsia="en-US"/>
        </w:rPr>
      </w:pPr>
      <w:r w:rsidRPr="008C7124">
        <w:rPr>
          <w:rFonts w:ascii="Times New Roman CYR" w:hAnsi="Times New Roman CYR" w:cs="Times New Roman CYR"/>
          <w:b/>
          <w:bCs/>
          <w:i/>
          <w:iCs/>
          <w:color w:val="000000"/>
          <w:highlight w:val="white"/>
          <w:lang w:val="ru-RU" w:eastAsia="en-US"/>
        </w:rPr>
        <w:t>Оценка устных ответов учащихся</w:t>
      </w:r>
    </w:p>
    <w:p w:rsidR="00FC0459" w:rsidRDefault="007A685B" w:rsidP="00673002">
      <w:pPr>
        <w:pStyle w:val="a8"/>
        <w:ind w:left="0" w:right="-284" w:firstLine="567"/>
        <w:jc w:val="both"/>
        <w:rPr>
          <w:rFonts w:ascii="Times New Roman CYR" w:hAnsi="Times New Roman CYR" w:cs="Times New Roman CYR"/>
          <w:color w:val="000000"/>
          <w:highlight w:val="white"/>
          <w:lang w:val="ru-RU" w:eastAsia="en-US"/>
        </w:rPr>
      </w:pPr>
      <w:r>
        <w:rPr>
          <w:rFonts w:ascii="Times New Roman CYR" w:hAnsi="Times New Roman CYR" w:cs="Times New Roman CYR"/>
          <w:i/>
          <w:iCs/>
          <w:color w:val="000000"/>
          <w:highlight w:val="white"/>
          <w:lang w:val="ru-RU" w:eastAsia="en-US"/>
        </w:rPr>
        <w:t xml:space="preserve">Ответ оценивается отметкой </w:t>
      </w:r>
      <w:r w:rsidRPr="00FC0459">
        <w:rPr>
          <w:b/>
          <w:i/>
          <w:iCs/>
          <w:color w:val="000000"/>
          <w:highlight w:val="white"/>
          <w:lang w:val="ru-RU" w:eastAsia="en-US"/>
        </w:rPr>
        <w:t>«5»,</w:t>
      </w:r>
      <w:r>
        <w:rPr>
          <w:color w:val="000000"/>
          <w:highlight w:val="white"/>
          <w:lang w:val="en-US" w:eastAsia="en-US"/>
        </w:rPr>
        <w:t> </w:t>
      </w:r>
      <w:r>
        <w:rPr>
          <w:rFonts w:ascii="Times New Roman CYR" w:hAnsi="Times New Roman CYR" w:cs="Times New Roman CYR"/>
          <w:color w:val="000000"/>
          <w:highlight w:val="white"/>
          <w:lang w:val="ru-RU" w:eastAsia="en-US"/>
        </w:rPr>
        <w:t>если ученик:</w:t>
      </w:r>
    </w:p>
    <w:p w:rsidR="00FC0459" w:rsidRDefault="007A685B" w:rsidP="00673002">
      <w:pPr>
        <w:pStyle w:val="a8"/>
        <w:numPr>
          <w:ilvl w:val="0"/>
          <w:numId w:val="8"/>
        </w:numPr>
        <w:ind w:left="0" w:right="-284" w:firstLine="426"/>
        <w:jc w:val="both"/>
        <w:rPr>
          <w:rFonts w:ascii="Times New Roman CYR" w:hAnsi="Times New Roman CYR" w:cs="Times New Roman CYR"/>
          <w:color w:val="000000"/>
          <w:highlight w:val="white"/>
          <w:lang w:val="ru-RU" w:eastAsia="en-US"/>
        </w:rPr>
      </w:pPr>
      <w:r>
        <w:rPr>
          <w:rFonts w:ascii="Times New Roman CYR" w:hAnsi="Times New Roman CYR" w:cs="Times New Roman CYR"/>
          <w:color w:val="000000"/>
          <w:highlight w:val="white"/>
          <w:lang w:val="ru-RU" w:eastAsia="en-US"/>
        </w:rPr>
        <w:t>полно раскрыл содержание материала в объе</w:t>
      </w:r>
      <w:r w:rsidR="00FC0459">
        <w:rPr>
          <w:rFonts w:ascii="Times New Roman CYR" w:hAnsi="Times New Roman CYR" w:cs="Times New Roman CYR"/>
          <w:color w:val="000000"/>
          <w:highlight w:val="white"/>
          <w:lang w:val="ru-RU" w:eastAsia="en-US"/>
        </w:rPr>
        <w:t>ме, предусмотренном программой;</w:t>
      </w:r>
    </w:p>
    <w:p w:rsidR="00FC0459" w:rsidRDefault="007A685B" w:rsidP="00673002">
      <w:pPr>
        <w:pStyle w:val="a8"/>
        <w:numPr>
          <w:ilvl w:val="0"/>
          <w:numId w:val="8"/>
        </w:numPr>
        <w:ind w:left="0" w:right="-284" w:firstLine="426"/>
        <w:jc w:val="both"/>
        <w:rPr>
          <w:rFonts w:ascii="Times New Roman CYR" w:hAnsi="Times New Roman CYR" w:cs="Times New Roman CYR"/>
          <w:color w:val="000000"/>
          <w:highlight w:val="white"/>
          <w:lang w:val="ru-RU" w:eastAsia="en-US"/>
        </w:rPr>
      </w:pPr>
      <w:r>
        <w:rPr>
          <w:rFonts w:ascii="Times New Roman CYR" w:hAnsi="Times New Roman CYR" w:cs="Times New Roman CYR"/>
          <w:color w:val="000000"/>
          <w:highlight w:val="white"/>
          <w:lang w:val="ru-RU" w:eastAsia="en-US"/>
        </w:rPr>
        <w:lastRenderedPageBreak/>
        <w:t>изложил материал грамотным языком в определенной логической последовательности, точно используя терминологию инфо</w:t>
      </w:r>
      <w:r w:rsidR="00FC0459">
        <w:rPr>
          <w:rFonts w:ascii="Times New Roman CYR" w:hAnsi="Times New Roman CYR" w:cs="Times New Roman CYR"/>
          <w:color w:val="000000"/>
          <w:highlight w:val="white"/>
          <w:lang w:val="ru-RU" w:eastAsia="en-US"/>
        </w:rPr>
        <w:t>рматики как учебной дисциплины;</w:t>
      </w:r>
    </w:p>
    <w:p w:rsidR="00FC0459" w:rsidRDefault="007A685B" w:rsidP="00673002">
      <w:pPr>
        <w:pStyle w:val="a8"/>
        <w:numPr>
          <w:ilvl w:val="0"/>
          <w:numId w:val="8"/>
        </w:numPr>
        <w:ind w:left="0" w:right="-284" w:firstLine="426"/>
        <w:jc w:val="both"/>
        <w:rPr>
          <w:rFonts w:ascii="Times New Roman CYR" w:hAnsi="Times New Roman CYR" w:cs="Times New Roman CYR"/>
          <w:color w:val="000000"/>
          <w:highlight w:val="white"/>
          <w:lang w:val="ru-RU" w:eastAsia="en-US"/>
        </w:rPr>
      </w:pPr>
      <w:r>
        <w:rPr>
          <w:rFonts w:ascii="Times New Roman CYR" w:hAnsi="Times New Roman CYR" w:cs="Times New Roman CYR"/>
          <w:color w:val="000000"/>
          <w:highlight w:val="white"/>
          <w:lang w:val="ru-RU" w:eastAsia="en-US"/>
        </w:rPr>
        <w:t>правильно выполнил рисунк</w:t>
      </w:r>
      <w:r w:rsidR="00FC0459">
        <w:rPr>
          <w:rFonts w:ascii="Times New Roman CYR" w:hAnsi="Times New Roman CYR" w:cs="Times New Roman CYR"/>
          <w:color w:val="000000"/>
          <w:highlight w:val="white"/>
          <w:lang w:val="ru-RU" w:eastAsia="en-US"/>
        </w:rPr>
        <w:t>и, схемы, сопутствующие ответу;</w:t>
      </w:r>
    </w:p>
    <w:p w:rsidR="00FC0459" w:rsidRDefault="007A685B" w:rsidP="00673002">
      <w:pPr>
        <w:pStyle w:val="a8"/>
        <w:numPr>
          <w:ilvl w:val="0"/>
          <w:numId w:val="8"/>
        </w:numPr>
        <w:ind w:left="0" w:right="-284" w:firstLine="426"/>
        <w:jc w:val="both"/>
        <w:rPr>
          <w:rFonts w:ascii="Times New Roman CYR" w:hAnsi="Times New Roman CYR" w:cs="Times New Roman CYR"/>
          <w:color w:val="000000"/>
          <w:highlight w:val="white"/>
          <w:lang w:val="ru-RU" w:eastAsia="en-US"/>
        </w:rPr>
      </w:pPr>
      <w:r>
        <w:rPr>
          <w:rFonts w:ascii="Times New Roman CYR" w:hAnsi="Times New Roman CYR" w:cs="Times New Roman CYR"/>
          <w:color w:val="000000"/>
          <w:highlight w:val="white"/>
          <w:lang w:val="ru-RU" w:eastAsia="en-US"/>
        </w:rPr>
        <w:t>показал умение иллюстрировать теоретические п</w:t>
      </w:r>
      <w:r w:rsidR="00FC0459">
        <w:rPr>
          <w:rFonts w:ascii="Times New Roman CYR" w:hAnsi="Times New Roman CYR" w:cs="Times New Roman CYR"/>
          <w:color w:val="000000"/>
          <w:highlight w:val="white"/>
          <w:lang w:val="ru-RU" w:eastAsia="en-US"/>
        </w:rPr>
        <w:t>оложения конкретными примерами;</w:t>
      </w:r>
    </w:p>
    <w:p w:rsidR="00FC0459" w:rsidRDefault="007A685B" w:rsidP="00673002">
      <w:pPr>
        <w:pStyle w:val="a8"/>
        <w:numPr>
          <w:ilvl w:val="0"/>
          <w:numId w:val="8"/>
        </w:numPr>
        <w:ind w:left="0" w:right="-284" w:firstLine="426"/>
        <w:jc w:val="both"/>
        <w:rPr>
          <w:rFonts w:ascii="Times New Roman CYR" w:hAnsi="Times New Roman CYR" w:cs="Times New Roman CYR"/>
          <w:color w:val="000000"/>
          <w:highlight w:val="white"/>
          <w:lang w:val="ru-RU" w:eastAsia="en-US"/>
        </w:rPr>
      </w:pPr>
      <w:r>
        <w:rPr>
          <w:rFonts w:ascii="Times New Roman CYR" w:hAnsi="Times New Roman CYR" w:cs="Times New Roman CYR"/>
          <w:color w:val="000000"/>
          <w:highlight w:val="white"/>
          <w:lang w:val="ru-RU" w:eastAsia="en-US"/>
        </w:rPr>
        <w:t>продемонстрировал усвоение ранее изученных сопутствующих вопросов, сформированность и устойчивость используемых при ответе ум</w:t>
      </w:r>
      <w:r w:rsidR="00FC0459">
        <w:rPr>
          <w:rFonts w:ascii="Times New Roman CYR" w:hAnsi="Times New Roman CYR" w:cs="Times New Roman CYR"/>
          <w:color w:val="000000"/>
          <w:highlight w:val="white"/>
          <w:lang w:val="ru-RU" w:eastAsia="en-US"/>
        </w:rPr>
        <w:t>ений и навыков;</w:t>
      </w:r>
    </w:p>
    <w:p w:rsidR="00E61D36" w:rsidRPr="00E61D36" w:rsidRDefault="007A685B" w:rsidP="00673002">
      <w:pPr>
        <w:pStyle w:val="a8"/>
        <w:numPr>
          <w:ilvl w:val="0"/>
          <w:numId w:val="8"/>
        </w:numPr>
        <w:ind w:left="0" w:right="-284" w:firstLine="501"/>
        <w:jc w:val="both"/>
        <w:rPr>
          <w:rFonts w:ascii="Times New Roman CYR" w:hAnsi="Times New Roman CYR" w:cs="Times New Roman CYR"/>
          <w:color w:val="000000"/>
          <w:highlight w:val="white"/>
          <w:lang w:val="ru-RU" w:eastAsia="en-US"/>
        </w:rPr>
      </w:pPr>
      <w:r w:rsidRPr="00E61D36">
        <w:rPr>
          <w:rFonts w:ascii="Times New Roman CYR" w:hAnsi="Times New Roman CYR" w:cs="Times New Roman CYR"/>
          <w:color w:val="000000"/>
          <w:highlight w:val="white"/>
          <w:lang w:val="ru-RU" w:eastAsia="en-US"/>
        </w:rPr>
        <w:t>отвечал самостоятельно без наводящих вопросов учителя.</w:t>
      </w:r>
      <w:r w:rsidRPr="00E61D36">
        <w:rPr>
          <w:rFonts w:ascii="Times New Roman CYR" w:hAnsi="Times New Roman CYR" w:cs="Times New Roman CYR"/>
          <w:color w:val="000000"/>
          <w:highlight w:val="white"/>
          <w:lang w:val="ru-RU" w:eastAsia="en-US"/>
        </w:rPr>
        <w:br/>
        <w:t>Возможны одна – две неточности при освещении второстепенных вопросов или в выкладках, которые ученик легко исправил по замечанию учителя.</w:t>
      </w:r>
      <w:r w:rsidRPr="00E61D36">
        <w:rPr>
          <w:rFonts w:ascii="Times New Roman CYR" w:hAnsi="Times New Roman CYR" w:cs="Times New Roman CYR"/>
          <w:color w:val="000000"/>
          <w:highlight w:val="white"/>
          <w:lang w:val="ru-RU" w:eastAsia="en-US"/>
        </w:rPr>
        <w:br/>
      </w:r>
      <w:r w:rsidRPr="00E61D36">
        <w:rPr>
          <w:i/>
          <w:iCs/>
          <w:color w:val="000000"/>
          <w:highlight w:val="white"/>
          <w:lang w:val="en-US" w:eastAsia="en-US"/>
        </w:rPr>
        <w:t> </w:t>
      </w:r>
      <w:r w:rsidR="00E61D36">
        <w:rPr>
          <w:i/>
          <w:iCs/>
          <w:color w:val="000000"/>
          <w:highlight w:val="white"/>
          <w:lang w:val="ru-RU" w:eastAsia="en-US"/>
        </w:rPr>
        <w:t xml:space="preserve">    </w:t>
      </w:r>
      <w:r w:rsidRPr="00E61D36">
        <w:rPr>
          <w:rFonts w:ascii="Times New Roman CYR" w:hAnsi="Times New Roman CYR" w:cs="Times New Roman CYR"/>
          <w:i/>
          <w:iCs/>
          <w:color w:val="000000"/>
          <w:highlight w:val="white"/>
          <w:lang w:val="ru-RU" w:eastAsia="en-US"/>
        </w:rPr>
        <w:t xml:space="preserve">Ответ оценивается отметкой </w:t>
      </w:r>
      <w:r w:rsidR="00FC0459" w:rsidRPr="00E61D36">
        <w:rPr>
          <w:b/>
          <w:i/>
          <w:iCs/>
          <w:color w:val="000000"/>
          <w:highlight w:val="white"/>
          <w:lang w:val="ru-RU" w:eastAsia="en-US"/>
        </w:rPr>
        <w:t>«4»,</w:t>
      </w:r>
      <w:r w:rsidR="00FC0459" w:rsidRPr="00E61D36">
        <w:rPr>
          <w:i/>
          <w:iCs/>
          <w:color w:val="000000"/>
          <w:highlight w:val="white"/>
          <w:lang w:val="ru-RU" w:eastAsia="en-US"/>
        </w:rPr>
        <w:t xml:space="preserve"> </w:t>
      </w:r>
      <w:r w:rsidRPr="00E61D36">
        <w:rPr>
          <w:color w:val="000000"/>
          <w:highlight w:val="white"/>
          <w:lang w:val="en-US" w:eastAsia="en-US"/>
        </w:rPr>
        <w:t> </w:t>
      </w:r>
      <w:r w:rsidRPr="00E61D36">
        <w:rPr>
          <w:rFonts w:ascii="Times New Roman CYR" w:hAnsi="Times New Roman CYR" w:cs="Times New Roman CYR"/>
          <w:color w:val="000000"/>
          <w:highlight w:val="white"/>
          <w:lang w:val="ru-RU" w:eastAsia="en-US"/>
        </w:rPr>
        <w:t xml:space="preserve">если ответ удовлетворяет в основном требованиям на отметку </w:t>
      </w:r>
      <w:r w:rsidRPr="00E61D36">
        <w:rPr>
          <w:color w:val="000000"/>
          <w:highlight w:val="white"/>
          <w:lang w:val="ru-RU" w:eastAsia="en-US"/>
        </w:rPr>
        <w:t xml:space="preserve">«5», </w:t>
      </w:r>
      <w:r w:rsidRPr="00E61D36">
        <w:rPr>
          <w:rFonts w:ascii="Times New Roman CYR" w:hAnsi="Times New Roman CYR" w:cs="Times New Roman CYR"/>
          <w:color w:val="000000"/>
          <w:highlight w:val="white"/>
          <w:lang w:val="ru-RU" w:eastAsia="en-US"/>
        </w:rPr>
        <w:t>но при этом имеет один из недостатков:</w:t>
      </w:r>
    </w:p>
    <w:p w:rsidR="00E61D36" w:rsidRPr="00E61D36" w:rsidRDefault="007A685B" w:rsidP="00673002">
      <w:pPr>
        <w:pStyle w:val="a8"/>
        <w:numPr>
          <w:ilvl w:val="0"/>
          <w:numId w:val="9"/>
        </w:numPr>
        <w:ind w:left="0" w:right="-284" w:firstLine="426"/>
        <w:jc w:val="both"/>
        <w:rPr>
          <w:i/>
          <w:iCs/>
          <w:color w:val="000000"/>
          <w:highlight w:val="white"/>
          <w:lang w:val="ru-RU" w:eastAsia="en-US"/>
        </w:rPr>
      </w:pPr>
      <w:r w:rsidRPr="00FC0459">
        <w:rPr>
          <w:rFonts w:ascii="Times New Roman CYR" w:hAnsi="Times New Roman CYR" w:cs="Times New Roman CYR"/>
          <w:color w:val="000000"/>
          <w:highlight w:val="white"/>
          <w:lang w:val="ru-RU" w:eastAsia="en-US"/>
        </w:rPr>
        <w:t>допущены один-два недочета при освещении основного содержания ответа, ис</w:t>
      </w:r>
      <w:r w:rsidR="00E61D36">
        <w:rPr>
          <w:rFonts w:ascii="Times New Roman CYR" w:hAnsi="Times New Roman CYR" w:cs="Times New Roman CYR"/>
          <w:color w:val="000000"/>
          <w:highlight w:val="white"/>
          <w:lang w:val="ru-RU" w:eastAsia="en-US"/>
        </w:rPr>
        <w:t>правленные по замечанию учителя;</w:t>
      </w:r>
    </w:p>
    <w:p w:rsidR="00E61D36" w:rsidRPr="00E61D36" w:rsidRDefault="007A685B" w:rsidP="00673002">
      <w:pPr>
        <w:pStyle w:val="a8"/>
        <w:numPr>
          <w:ilvl w:val="0"/>
          <w:numId w:val="9"/>
        </w:numPr>
        <w:ind w:left="0" w:right="-284" w:firstLine="567"/>
        <w:jc w:val="both"/>
        <w:rPr>
          <w:rFonts w:ascii="Times New Roman CYR" w:hAnsi="Times New Roman CYR" w:cs="Times New Roman CYR"/>
          <w:color w:val="000000"/>
          <w:highlight w:val="white"/>
          <w:lang w:val="ru-RU" w:eastAsia="en-US"/>
        </w:rPr>
      </w:pPr>
      <w:r w:rsidRPr="00E61D36">
        <w:rPr>
          <w:rFonts w:ascii="Times New Roman CYR" w:hAnsi="Times New Roman CYR" w:cs="Times New Roman CYR"/>
          <w:color w:val="000000"/>
          <w:highlight w:val="white"/>
          <w:lang w:val="ru-RU" w:eastAsia="en-US"/>
        </w:rPr>
        <w:t>допущены ошибка или более двух недочетов при освещении второстепенных вопросов или в выкладках, легко исправленные по замечанию учителя.</w:t>
      </w:r>
      <w:r w:rsidRPr="00E61D36">
        <w:rPr>
          <w:rFonts w:ascii="Times New Roman CYR" w:hAnsi="Times New Roman CYR" w:cs="Times New Roman CYR"/>
          <w:color w:val="000000"/>
          <w:highlight w:val="white"/>
          <w:lang w:val="ru-RU" w:eastAsia="en-US"/>
        </w:rPr>
        <w:br/>
      </w:r>
      <w:r w:rsidRPr="00E61D36">
        <w:rPr>
          <w:i/>
          <w:iCs/>
          <w:color w:val="000000"/>
          <w:highlight w:val="white"/>
          <w:lang w:val="en-US" w:eastAsia="en-US"/>
        </w:rPr>
        <w:t> </w:t>
      </w:r>
      <w:r w:rsidR="00E61D36">
        <w:rPr>
          <w:i/>
          <w:iCs/>
          <w:color w:val="000000"/>
          <w:highlight w:val="white"/>
          <w:lang w:val="ru-RU" w:eastAsia="en-US"/>
        </w:rPr>
        <w:t xml:space="preserve">        </w:t>
      </w:r>
      <w:r w:rsidRPr="00E61D36">
        <w:rPr>
          <w:rFonts w:ascii="Times New Roman CYR" w:hAnsi="Times New Roman CYR" w:cs="Times New Roman CYR"/>
          <w:i/>
          <w:iCs/>
          <w:color w:val="000000"/>
          <w:highlight w:val="white"/>
          <w:lang w:val="ru-RU" w:eastAsia="en-US"/>
        </w:rPr>
        <w:t xml:space="preserve">Отметка </w:t>
      </w:r>
      <w:r w:rsidRPr="00E61D36">
        <w:rPr>
          <w:b/>
          <w:i/>
          <w:iCs/>
          <w:color w:val="000000"/>
          <w:highlight w:val="white"/>
          <w:lang w:val="ru-RU" w:eastAsia="en-US"/>
        </w:rPr>
        <w:t>«3»</w:t>
      </w:r>
      <w:r w:rsidRPr="00E61D36">
        <w:rPr>
          <w:color w:val="000000"/>
          <w:highlight w:val="white"/>
          <w:lang w:val="en-US" w:eastAsia="en-US"/>
        </w:rPr>
        <w:t> </w:t>
      </w:r>
      <w:r w:rsidRPr="00E61D36">
        <w:rPr>
          <w:rFonts w:ascii="Times New Roman CYR" w:hAnsi="Times New Roman CYR" w:cs="Times New Roman CYR"/>
          <w:color w:val="000000"/>
          <w:highlight w:val="white"/>
          <w:lang w:val="ru-RU" w:eastAsia="en-US"/>
        </w:rPr>
        <w:t>ставится в следующих случаях:</w:t>
      </w:r>
    </w:p>
    <w:p w:rsidR="00E61D36" w:rsidRDefault="007A685B" w:rsidP="00673002">
      <w:pPr>
        <w:pStyle w:val="a8"/>
        <w:ind w:left="0" w:right="-284" w:firstLine="567"/>
        <w:jc w:val="both"/>
        <w:rPr>
          <w:rFonts w:ascii="Times New Roman CYR" w:hAnsi="Times New Roman CYR" w:cs="Times New Roman CYR"/>
          <w:color w:val="000000"/>
          <w:highlight w:val="white"/>
          <w:lang w:val="ru-RU" w:eastAsia="en-US"/>
        </w:rPr>
      </w:pPr>
      <w:r w:rsidRPr="00FC0459">
        <w:rPr>
          <w:color w:val="000000"/>
          <w:highlight w:val="white"/>
          <w:lang w:val="ru-RU" w:eastAsia="en-US"/>
        </w:rPr>
        <w:t xml:space="preserve">- </w:t>
      </w:r>
      <w:r w:rsidRPr="00FC0459">
        <w:rPr>
          <w:rFonts w:ascii="Times New Roman CYR" w:hAnsi="Times New Roman CYR" w:cs="Times New Roman CYR"/>
          <w:color w:val="000000"/>
          <w:highlight w:val="white"/>
          <w:lang w:val="ru-RU" w:eastAsia="en-US"/>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w:t>
      </w:r>
      <w:r w:rsidR="00E61D36">
        <w:rPr>
          <w:rFonts w:ascii="Times New Roman CYR" w:hAnsi="Times New Roman CYR" w:cs="Times New Roman CYR"/>
          <w:color w:val="000000"/>
          <w:highlight w:val="white"/>
          <w:lang w:val="ru-RU" w:eastAsia="en-US"/>
        </w:rPr>
        <w:t>ределенные настоящей программой.</w:t>
      </w:r>
    </w:p>
    <w:p w:rsidR="00E61D36" w:rsidRDefault="007A685B" w:rsidP="00673002">
      <w:pPr>
        <w:pStyle w:val="a8"/>
        <w:ind w:left="0" w:right="-284" w:firstLine="567"/>
        <w:jc w:val="both"/>
        <w:rPr>
          <w:color w:val="000000"/>
          <w:highlight w:val="white"/>
          <w:lang w:val="ru-RU" w:eastAsia="en-US"/>
        </w:rPr>
      </w:pPr>
      <w:r w:rsidRPr="00FC0459">
        <w:rPr>
          <w:i/>
          <w:iCs/>
          <w:color w:val="000000"/>
          <w:highlight w:val="white"/>
          <w:lang w:val="en-US" w:eastAsia="en-US"/>
        </w:rPr>
        <w:t> </w:t>
      </w:r>
      <w:r w:rsidRPr="00FC0459">
        <w:rPr>
          <w:rFonts w:ascii="Times New Roman CYR" w:hAnsi="Times New Roman CYR" w:cs="Times New Roman CYR"/>
          <w:i/>
          <w:iCs/>
          <w:color w:val="000000"/>
          <w:highlight w:val="white"/>
          <w:lang w:val="ru-RU" w:eastAsia="en-US"/>
        </w:rPr>
        <w:t xml:space="preserve">Отметка </w:t>
      </w:r>
      <w:r w:rsidRPr="00E61D36">
        <w:rPr>
          <w:b/>
          <w:i/>
          <w:iCs/>
          <w:color w:val="000000"/>
          <w:highlight w:val="white"/>
          <w:lang w:val="ru-RU" w:eastAsia="en-US"/>
        </w:rPr>
        <w:t>«2»</w:t>
      </w:r>
      <w:r w:rsidRPr="00FC0459">
        <w:rPr>
          <w:color w:val="000000"/>
          <w:highlight w:val="white"/>
          <w:lang w:val="en-US" w:eastAsia="en-US"/>
        </w:rPr>
        <w:t> </w:t>
      </w:r>
      <w:r w:rsidRPr="00FC0459">
        <w:rPr>
          <w:rFonts w:ascii="Times New Roman CYR" w:hAnsi="Times New Roman CYR" w:cs="Times New Roman CYR"/>
          <w:color w:val="000000"/>
          <w:highlight w:val="white"/>
          <w:lang w:val="ru-RU" w:eastAsia="en-US"/>
        </w:rPr>
        <w:t>ставится в следующих случаях:</w:t>
      </w:r>
      <w:r w:rsidRPr="00FC0459">
        <w:rPr>
          <w:color w:val="000000"/>
          <w:highlight w:val="white"/>
          <w:lang w:val="en-US" w:eastAsia="en-US"/>
        </w:rPr>
        <w:t> </w:t>
      </w:r>
    </w:p>
    <w:p w:rsidR="00E61D36" w:rsidRDefault="007A685B" w:rsidP="00673002">
      <w:pPr>
        <w:pStyle w:val="a8"/>
        <w:numPr>
          <w:ilvl w:val="0"/>
          <w:numId w:val="9"/>
        </w:numPr>
        <w:ind w:left="0" w:right="-284" w:firstLine="360"/>
        <w:jc w:val="both"/>
        <w:rPr>
          <w:rFonts w:ascii="Times New Roman CYR" w:hAnsi="Times New Roman CYR" w:cs="Times New Roman CYR"/>
          <w:color w:val="000000"/>
          <w:highlight w:val="white"/>
          <w:lang w:val="ru-RU" w:eastAsia="en-US"/>
        </w:rPr>
      </w:pPr>
      <w:r w:rsidRPr="00FC0459">
        <w:rPr>
          <w:rFonts w:ascii="Times New Roman CYR" w:hAnsi="Times New Roman CYR" w:cs="Times New Roman CYR"/>
          <w:color w:val="000000"/>
          <w:highlight w:val="white"/>
          <w:lang w:val="ru-RU" w:eastAsia="en-US"/>
        </w:rPr>
        <w:t>не раскрыто основное</w:t>
      </w:r>
      <w:r w:rsidR="00E61D36">
        <w:rPr>
          <w:rFonts w:ascii="Times New Roman CYR" w:hAnsi="Times New Roman CYR" w:cs="Times New Roman CYR"/>
          <w:color w:val="000000"/>
          <w:highlight w:val="white"/>
          <w:lang w:val="ru-RU" w:eastAsia="en-US"/>
        </w:rPr>
        <w:t xml:space="preserve"> содержание учебного материала;</w:t>
      </w:r>
    </w:p>
    <w:p w:rsidR="00E61D36" w:rsidRDefault="007A685B" w:rsidP="00673002">
      <w:pPr>
        <w:pStyle w:val="a8"/>
        <w:numPr>
          <w:ilvl w:val="0"/>
          <w:numId w:val="9"/>
        </w:numPr>
        <w:ind w:left="0" w:right="-284" w:firstLine="360"/>
        <w:jc w:val="both"/>
        <w:rPr>
          <w:rFonts w:ascii="Times New Roman CYR" w:hAnsi="Times New Roman CYR" w:cs="Times New Roman CYR"/>
          <w:color w:val="000000"/>
          <w:highlight w:val="white"/>
          <w:lang w:val="ru-RU" w:eastAsia="en-US"/>
        </w:rPr>
      </w:pPr>
      <w:r w:rsidRPr="00FC0459">
        <w:rPr>
          <w:rFonts w:ascii="Times New Roman CYR" w:hAnsi="Times New Roman CYR" w:cs="Times New Roman CYR"/>
          <w:color w:val="000000"/>
          <w:highlight w:val="white"/>
          <w:lang w:val="ru-RU" w:eastAsia="en-US"/>
        </w:rPr>
        <w:t>обнаружено незнание или неполное понимание учеником большей или наиболее в</w:t>
      </w:r>
      <w:r w:rsidR="00E61D36">
        <w:rPr>
          <w:rFonts w:ascii="Times New Roman CYR" w:hAnsi="Times New Roman CYR" w:cs="Times New Roman CYR"/>
          <w:color w:val="000000"/>
          <w:highlight w:val="white"/>
          <w:lang w:val="ru-RU" w:eastAsia="en-US"/>
        </w:rPr>
        <w:t>ажной части учебного материала;</w:t>
      </w:r>
    </w:p>
    <w:p w:rsidR="007A685B" w:rsidRPr="00E61D36" w:rsidRDefault="007A685B" w:rsidP="00673002">
      <w:pPr>
        <w:pStyle w:val="a8"/>
        <w:numPr>
          <w:ilvl w:val="0"/>
          <w:numId w:val="9"/>
        </w:numPr>
        <w:ind w:left="0" w:right="-284" w:firstLine="360"/>
        <w:jc w:val="both"/>
        <w:rPr>
          <w:color w:val="000000"/>
          <w:highlight w:val="white"/>
          <w:lang w:val="ru-RU" w:eastAsia="en-US"/>
        </w:rPr>
      </w:pPr>
      <w:r w:rsidRPr="00FC0459">
        <w:rPr>
          <w:rFonts w:ascii="Times New Roman CYR" w:hAnsi="Times New Roman CYR" w:cs="Times New Roman CYR"/>
          <w:color w:val="000000"/>
          <w:highlight w:val="white"/>
          <w:lang w:val="ru-RU" w:eastAsia="en-US"/>
        </w:rPr>
        <w:t>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7A685B" w:rsidRPr="008C7124" w:rsidRDefault="007A685B" w:rsidP="00673002">
      <w:pPr>
        <w:ind w:right="-284"/>
        <w:jc w:val="center"/>
        <w:rPr>
          <w:b/>
        </w:rPr>
      </w:pPr>
      <w:r w:rsidRPr="008C7124">
        <w:rPr>
          <w:b/>
        </w:rPr>
        <w:t>Технология</w:t>
      </w:r>
    </w:p>
    <w:p w:rsidR="007A685B" w:rsidRPr="008C7124" w:rsidRDefault="007A685B" w:rsidP="00673002">
      <w:pPr>
        <w:suppressAutoHyphens/>
        <w:ind w:right="-284"/>
        <w:jc w:val="center"/>
        <w:textAlignment w:val="baseline"/>
        <w:rPr>
          <w:rFonts w:ascii="Nimbus Roman No9 L" w:hAnsi="Nimbus Roman No9 L"/>
          <w:b/>
          <w:bCs/>
        </w:rPr>
      </w:pPr>
      <w:r w:rsidRPr="008C7124">
        <w:rPr>
          <w:b/>
          <w:bCs/>
        </w:rPr>
        <w:t>Индикаторы усвоения знаний и умений.</w:t>
      </w:r>
    </w:p>
    <w:p w:rsidR="007A685B" w:rsidRPr="008C7124" w:rsidRDefault="007A685B" w:rsidP="00673002">
      <w:pPr>
        <w:ind w:right="-284" w:firstLine="426"/>
        <w:jc w:val="center"/>
        <w:rPr>
          <w:rFonts w:eastAsia="Calibri"/>
          <w:b/>
          <w:bCs/>
          <w:color w:val="000000"/>
        </w:rPr>
      </w:pPr>
      <w:r w:rsidRPr="008C7124">
        <w:rPr>
          <w:rFonts w:eastAsia="Calibri"/>
          <w:b/>
          <w:bCs/>
          <w:i/>
          <w:iCs/>
          <w:color w:val="000000"/>
        </w:rPr>
        <w:t>Устный опрос.</w:t>
      </w:r>
    </w:p>
    <w:p w:rsidR="007A685B" w:rsidRDefault="007A685B" w:rsidP="00673002">
      <w:pPr>
        <w:ind w:right="-284" w:firstLine="426"/>
        <w:jc w:val="both"/>
        <w:rPr>
          <w:rFonts w:eastAsia="Calibri"/>
          <w:color w:val="000000"/>
        </w:rPr>
      </w:pPr>
      <w:r>
        <w:rPr>
          <w:rFonts w:eastAsia="Calibri"/>
          <w:b/>
          <w:bCs/>
          <w:color w:val="000000"/>
        </w:rPr>
        <w:t xml:space="preserve">Оценка «5» </w:t>
      </w:r>
      <w:r>
        <w:rPr>
          <w:rFonts w:eastAsia="Calibri"/>
          <w:color w:val="000000"/>
        </w:rPr>
        <w:t>ставится, если учащийся:</w:t>
      </w:r>
    </w:p>
    <w:p w:rsidR="007A685B" w:rsidRPr="001D0484" w:rsidRDefault="007A685B" w:rsidP="00673002">
      <w:pPr>
        <w:pStyle w:val="a5"/>
        <w:numPr>
          <w:ilvl w:val="0"/>
          <w:numId w:val="9"/>
        </w:numPr>
        <w:ind w:right="-284"/>
        <w:jc w:val="both"/>
        <w:rPr>
          <w:rFonts w:eastAsia="Calibri"/>
          <w:color w:val="000000"/>
        </w:rPr>
      </w:pPr>
      <w:r w:rsidRPr="001D0484">
        <w:rPr>
          <w:rFonts w:eastAsia="Calibri"/>
          <w:color w:val="000000"/>
        </w:rPr>
        <w:t>полностью освоил учебный материал;</w:t>
      </w:r>
    </w:p>
    <w:p w:rsidR="007A685B" w:rsidRPr="001D0484" w:rsidRDefault="007A685B" w:rsidP="00673002">
      <w:pPr>
        <w:pStyle w:val="a5"/>
        <w:numPr>
          <w:ilvl w:val="0"/>
          <w:numId w:val="9"/>
        </w:numPr>
        <w:ind w:right="-284"/>
        <w:jc w:val="both"/>
        <w:rPr>
          <w:rFonts w:eastAsia="Calibri"/>
          <w:color w:val="000000"/>
        </w:rPr>
      </w:pPr>
      <w:r w:rsidRPr="001D0484">
        <w:rPr>
          <w:rFonts w:eastAsia="Calibri"/>
          <w:color w:val="000000"/>
        </w:rPr>
        <w:t>умеет изложить его своими словами;</w:t>
      </w:r>
    </w:p>
    <w:p w:rsidR="007A685B" w:rsidRPr="001D0484" w:rsidRDefault="007A685B" w:rsidP="00673002">
      <w:pPr>
        <w:pStyle w:val="a5"/>
        <w:numPr>
          <w:ilvl w:val="0"/>
          <w:numId w:val="9"/>
        </w:numPr>
        <w:ind w:right="-284"/>
        <w:jc w:val="both"/>
        <w:rPr>
          <w:rFonts w:eastAsia="Calibri"/>
          <w:color w:val="000000"/>
        </w:rPr>
      </w:pPr>
      <w:r w:rsidRPr="001D0484">
        <w:rPr>
          <w:rFonts w:eastAsia="Calibri"/>
          <w:color w:val="000000"/>
        </w:rPr>
        <w:t>самостоятельно подтверждает ответ конкретными примерами;</w:t>
      </w:r>
    </w:p>
    <w:p w:rsidR="007A685B" w:rsidRPr="001D0484" w:rsidRDefault="007A685B" w:rsidP="00673002">
      <w:pPr>
        <w:pStyle w:val="a5"/>
        <w:numPr>
          <w:ilvl w:val="0"/>
          <w:numId w:val="9"/>
        </w:numPr>
        <w:ind w:right="-284"/>
        <w:jc w:val="both"/>
        <w:rPr>
          <w:rFonts w:eastAsia="Calibri"/>
          <w:b/>
          <w:bCs/>
          <w:color w:val="000000"/>
        </w:rPr>
      </w:pPr>
      <w:r w:rsidRPr="001D0484">
        <w:rPr>
          <w:rFonts w:eastAsia="Calibri"/>
          <w:color w:val="000000"/>
        </w:rPr>
        <w:t>правильно и обстоятельно отвечает на дополнительные вопросы учителя.</w:t>
      </w:r>
    </w:p>
    <w:p w:rsidR="007A685B" w:rsidRDefault="007A685B" w:rsidP="00673002">
      <w:pPr>
        <w:ind w:right="-284" w:firstLine="426"/>
        <w:jc w:val="both"/>
        <w:rPr>
          <w:rFonts w:eastAsia="Calibri"/>
          <w:color w:val="000000"/>
        </w:rPr>
      </w:pPr>
      <w:r>
        <w:rPr>
          <w:rFonts w:eastAsia="Calibri"/>
          <w:b/>
          <w:bCs/>
          <w:color w:val="000000"/>
        </w:rPr>
        <w:t xml:space="preserve">Оценка «4» </w:t>
      </w:r>
      <w:r>
        <w:rPr>
          <w:rFonts w:eastAsia="Calibri"/>
          <w:color w:val="000000"/>
        </w:rPr>
        <w:t>ставится, если учащийся:</w:t>
      </w:r>
    </w:p>
    <w:p w:rsidR="007A685B" w:rsidRPr="001D0484" w:rsidRDefault="007A685B" w:rsidP="00F86C97">
      <w:pPr>
        <w:pStyle w:val="a5"/>
        <w:numPr>
          <w:ilvl w:val="0"/>
          <w:numId w:val="54"/>
        </w:numPr>
        <w:ind w:left="709" w:right="-284"/>
        <w:jc w:val="both"/>
        <w:rPr>
          <w:rFonts w:eastAsia="Calibri"/>
          <w:color w:val="000000"/>
        </w:rPr>
      </w:pPr>
      <w:r w:rsidRPr="001D0484">
        <w:rPr>
          <w:rFonts w:eastAsia="Calibri"/>
          <w:color w:val="000000"/>
        </w:rPr>
        <w:t>в основном усвоил учебный материал, допускает не</w:t>
      </w:r>
      <w:r w:rsidR="001D0484">
        <w:rPr>
          <w:rFonts w:eastAsia="Calibri"/>
          <w:color w:val="000000"/>
        </w:rPr>
        <w:t xml:space="preserve">значительные ошибки при его </w:t>
      </w:r>
      <w:r w:rsidRPr="001D0484">
        <w:rPr>
          <w:rFonts w:eastAsia="Calibri"/>
          <w:color w:val="000000"/>
        </w:rPr>
        <w:t>изложении своими словами;</w:t>
      </w:r>
    </w:p>
    <w:p w:rsidR="007A685B" w:rsidRPr="001D0484" w:rsidRDefault="007A685B" w:rsidP="00F86C97">
      <w:pPr>
        <w:pStyle w:val="a5"/>
        <w:numPr>
          <w:ilvl w:val="0"/>
          <w:numId w:val="54"/>
        </w:numPr>
        <w:ind w:left="709" w:right="-284"/>
        <w:jc w:val="both"/>
        <w:rPr>
          <w:rFonts w:eastAsia="Calibri"/>
          <w:color w:val="000000"/>
        </w:rPr>
      </w:pPr>
      <w:r w:rsidRPr="001D0484">
        <w:rPr>
          <w:rFonts w:eastAsia="Calibri"/>
          <w:color w:val="000000"/>
        </w:rPr>
        <w:t>подтверждает ответ конкретными примерами;</w:t>
      </w:r>
    </w:p>
    <w:p w:rsidR="007A685B" w:rsidRPr="001D0484" w:rsidRDefault="007A685B" w:rsidP="00F86C97">
      <w:pPr>
        <w:pStyle w:val="a5"/>
        <w:numPr>
          <w:ilvl w:val="0"/>
          <w:numId w:val="54"/>
        </w:numPr>
        <w:ind w:left="709" w:right="-284"/>
        <w:jc w:val="both"/>
        <w:rPr>
          <w:rFonts w:eastAsia="Calibri"/>
          <w:b/>
          <w:bCs/>
          <w:color w:val="000000"/>
        </w:rPr>
      </w:pPr>
      <w:r w:rsidRPr="001D0484">
        <w:rPr>
          <w:rFonts w:eastAsia="Calibri"/>
          <w:color w:val="000000"/>
        </w:rPr>
        <w:t>правильно отвечает на дополнительные вопросы учителя.</w:t>
      </w:r>
    </w:p>
    <w:p w:rsidR="007A685B" w:rsidRDefault="007A685B" w:rsidP="00673002">
      <w:pPr>
        <w:ind w:right="-284" w:firstLine="426"/>
        <w:jc w:val="both"/>
        <w:rPr>
          <w:rFonts w:eastAsia="Calibri"/>
          <w:color w:val="000000"/>
        </w:rPr>
      </w:pPr>
      <w:r>
        <w:rPr>
          <w:rFonts w:eastAsia="Calibri"/>
          <w:b/>
          <w:bCs/>
          <w:color w:val="000000"/>
        </w:rPr>
        <w:t xml:space="preserve">Оценка «3» </w:t>
      </w:r>
      <w:r>
        <w:rPr>
          <w:rFonts w:eastAsia="Calibri"/>
          <w:color w:val="000000"/>
        </w:rPr>
        <w:t>ставится, если учащийся:</w:t>
      </w:r>
    </w:p>
    <w:p w:rsidR="007A685B" w:rsidRPr="001D0484" w:rsidRDefault="007A685B" w:rsidP="00F86C97">
      <w:pPr>
        <w:pStyle w:val="a5"/>
        <w:numPr>
          <w:ilvl w:val="0"/>
          <w:numId w:val="55"/>
        </w:numPr>
        <w:ind w:left="709" w:right="-284"/>
        <w:jc w:val="both"/>
        <w:rPr>
          <w:rFonts w:eastAsia="Calibri"/>
          <w:color w:val="000000"/>
        </w:rPr>
      </w:pPr>
      <w:r w:rsidRPr="001D0484">
        <w:rPr>
          <w:rFonts w:eastAsia="Calibri"/>
          <w:color w:val="000000"/>
        </w:rPr>
        <w:t>не усвоил существенную часть учебного материала;</w:t>
      </w:r>
    </w:p>
    <w:p w:rsidR="007A685B" w:rsidRPr="001D0484" w:rsidRDefault="007A685B" w:rsidP="00F86C97">
      <w:pPr>
        <w:pStyle w:val="a5"/>
        <w:numPr>
          <w:ilvl w:val="0"/>
          <w:numId w:val="55"/>
        </w:numPr>
        <w:ind w:left="709" w:right="-284"/>
        <w:jc w:val="both"/>
        <w:rPr>
          <w:rFonts w:eastAsia="Calibri"/>
          <w:color w:val="000000"/>
        </w:rPr>
      </w:pPr>
      <w:r w:rsidRPr="001D0484">
        <w:rPr>
          <w:rFonts w:eastAsia="Calibri"/>
          <w:color w:val="000000"/>
        </w:rPr>
        <w:t>допускает значительные ошибки при его изложении своими словами;</w:t>
      </w:r>
    </w:p>
    <w:p w:rsidR="007A685B" w:rsidRPr="001D0484" w:rsidRDefault="007A685B" w:rsidP="00F86C97">
      <w:pPr>
        <w:pStyle w:val="a5"/>
        <w:numPr>
          <w:ilvl w:val="0"/>
          <w:numId w:val="55"/>
        </w:numPr>
        <w:ind w:left="709" w:right="-284"/>
        <w:jc w:val="both"/>
        <w:rPr>
          <w:rFonts w:eastAsia="Calibri"/>
          <w:color w:val="000000"/>
        </w:rPr>
      </w:pPr>
      <w:r w:rsidRPr="001D0484">
        <w:rPr>
          <w:rFonts w:eastAsia="Calibri"/>
          <w:color w:val="000000"/>
        </w:rPr>
        <w:t>затрудняется подтвердить ответ конкретными примерами;</w:t>
      </w:r>
    </w:p>
    <w:p w:rsidR="007A685B" w:rsidRPr="001D0484" w:rsidRDefault="007A685B" w:rsidP="00F86C97">
      <w:pPr>
        <w:pStyle w:val="a5"/>
        <w:numPr>
          <w:ilvl w:val="0"/>
          <w:numId w:val="55"/>
        </w:numPr>
        <w:ind w:left="709" w:right="-284"/>
        <w:jc w:val="both"/>
        <w:rPr>
          <w:rFonts w:eastAsia="Calibri"/>
          <w:b/>
          <w:bCs/>
          <w:color w:val="000000"/>
        </w:rPr>
      </w:pPr>
      <w:r w:rsidRPr="001D0484">
        <w:rPr>
          <w:rFonts w:eastAsia="Calibri"/>
          <w:color w:val="000000"/>
        </w:rPr>
        <w:t>слабо отвечает на дополнительные вопросы.</w:t>
      </w:r>
    </w:p>
    <w:p w:rsidR="007A685B" w:rsidRDefault="007A685B" w:rsidP="00673002">
      <w:pPr>
        <w:ind w:right="-284" w:firstLine="426"/>
        <w:jc w:val="both"/>
        <w:rPr>
          <w:rFonts w:eastAsia="Calibri"/>
          <w:color w:val="000000"/>
        </w:rPr>
      </w:pPr>
      <w:r>
        <w:rPr>
          <w:rFonts w:eastAsia="Calibri"/>
          <w:b/>
          <w:bCs/>
          <w:color w:val="000000"/>
        </w:rPr>
        <w:t xml:space="preserve">Оценка «2» </w:t>
      </w:r>
      <w:r>
        <w:rPr>
          <w:rFonts w:eastAsia="Calibri"/>
          <w:color w:val="000000"/>
        </w:rPr>
        <w:t>ставится, если учащийся:</w:t>
      </w:r>
    </w:p>
    <w:p w:rsidR="007A685B" w:rsidRPr="001D0484" w:rsidRDefault="007A685B" w:rsidP="00F86C97">
      <w:pPr>
        <w:pStyle w:val="a5"/>
        <w:numPr>
          <w:ilvl w:val="0"/>
          <w:numId w:val="56"/>
        </w:numPr>
        <w:ind w:left="709" w:right="-284"/>
        <w:jc w:val="both"/>
        <w:rPr>
          <w:rFonts w:eastAsia="Calibri"/>
          <w:color w:val="000000"/>
        </w:rPr>
      </w:pPr>
      <w:r w:rsidRPr="001D0484">
        <w:rPr>
          <w:rFonts w:eastAsia="Calibri"/>
          <w:color w:val="000000"/>
        </w:rPr>
        <w:t>почти не усвоил учебный материал;</w:t>
      </w:r>
    </w:p>
    <w:p w:rsidR="007A685B" w:rsidRPr="001D0484" w:rsidRDefault="007A685B" w:rsidP="00F86C97">
      <w:pPr>
        <w:pStyle w:val="a5"/>
        <w:numPr>
          <w:ilvl w:val="0"/>
          <w:numId w:val="56"/>
        </w:numPr>
        <w:ind w:left="709" w:right="-284"/>
        <w:jc w:val="both"/>
        <w:rPr>
          <w:rFonts w:eastAsia="Calibri"/>
          <w:color w:val="000000"/>
        </w:rPr>
      </w:pPr>
      <w:r w:rsidRPr="001D0484">
        <w:rPr>
          <w:rFonts w:eastAsia="Calibri"/>
          <w:color w:val="000000"/>
        </w:rPr>
        <w:t>не может изложить его своими словами;</w:t>
      </w:r>
    </w:p>
    <w:p w:rsidR="007A685B" w:rsidRPr="001D0484" w:rsidRDefault="007A685B" w:rsidP="00F86C97">
      <w:pPr>
        <w:pStyle w:val="a5"/>
        <w:numPr>
          <w:ilvl w:val="0"/>
          <w:numId w:val="56"/>
        </w:numPr>
        <w:ind w:left="709" w:right="-284"/>
        <w:jc w:val="both"/>
        <w:rPr>
          <w:rFonts w:eastAsia="Calibri"/>
          <w:color w:val="000000"/>
        </w:rPr>
      </w:pPr>
      <w:r w:rsidRPr="001D0484">
        <w:rPr>
          <w:rFonts w:eastAsia="Calibri"/>
          <w:color w:val="000000"/>
        </w:rPr>
        <w:t>не может подтвердить ответ конкретными примерами;</w:t>
      </w:r>
    </w:p>
    <w:p w:rsidR="007A685B" w:rsidRPr="001D0484" w:rsidRDefault="007A685B" w:rsidP="00F86C97">
      <w:pPr>
        <w:pStyle w:val="a5"/>
        <w:numPr>
          <w:ilvl w:val="0"/>
          <w:numId w:val="56"/>
        </w:numPr>
        <w:ind w:left="709" w:right="-284"/>
        <w:jc w:val="both"/>
        <w:rPr>
          <w:rFonts w:eastAsia="Calibri"/>
          <w:color w:val="000000"/>
        </w:rPr>
      </w:pPr>
      <w:r w:rsidRPr="001D0484">
        <w:rPr>
          <w:rFonts w:eastAsia="Calibri"/>
          <w:color w:val="000000"/>
        </w:rPr>
        <w:t>не отвечает на большую часть дополнительных вопросов учителя.</w:t>
      </w:r>
    </w:p>
    <w:p w:rsidR="007A685B" w:rsidRPr="008C7124" w:rsidRDefault="007A685B" w:rsidP="00673002">
      <w:pPr>
        <w:ind w:right="-284" w:firstLine="426"/>
        <w:jc w:val="center"/>
        <w:rPr>
          <w:rFonts w:eastAsia="Calibri"/>
          <w:b/>
          <w:bCs/>
          <w:color w:val="000000"/>
        </w:rPr>
      </w:pPr>
      <w:r w:rsidRPr="008C7124">
        <w:rPr>
          <w:rFonts w:eastAsia="Calibri"/>
          <w:b/>
          <w:bCs/>
          <w:i/>
          <w:iCs/>
          <w:color w:val="000000"/>
        </w:rPr>
        <w:t>Графические задания и лабораторно-практические работы</w:t>
      </w:r>
    </w:p>
    <w:p w:rsidR="007A685B" w:rsidRDefault="007A685B" w:rsidP="00673002">
      <w:pPr>
        <w:ind w:right="-284" w:firstLine="426"/>
        <w:jc w:val="both"/>
        <w:rPr>
          <w:rFonts w:eastAsia="Calibri"/>
          <w:color w:val="000000"/>
        </w:rPr>
      </w:pPr>
      <w:r>
        <w:rPr>
          <w:rFonts w:eastAsia="Calibri"/>
          <w:b/>
          <w:bCs/>
          <w:color w:val="000000"/>
        </w:rPr>
        <w:t xml:space="preserve">Отметка «5» </w:t>
      </w:r>
      <w:r>
        <w:rPr>
          <w:rFonts w:eastAsia="Calibri"/>
          <w:color w:val="000000"/>
        </w:rPr>
        <w:t>ставится, если учащийся:</w:t>
      </w:r>
    </w:p>
    <w:p w:rsidR="007A685B" w:rsidRPr="001D0484" w:rsidRDefault="007A685B" w:rsidP="00F86C97">
      <w:pPr>
        <w:pStyle w:val="a5"/>
        <w:numPr>
          <w:ilvl w:val="0"/>
          <w:numId w:val="57"/>
        </w:numPr>
        <w:ind w:left="426" w:right="-284"/>
        <w:jc w:val="both"/>
        <w:rPr>
          <w:rFonts w:eastAsia="Calibri"/>
          <w:color w:val="000000"/>
        </w:rPr>
      </w:pPr>
      <w:r w:rsidRPr="001D0484">
        <w:rPr>
          <w:rFonts w:eastAsia="Calibri"/>
          <w:color w:val="000000"/>
        </w:rPr>
        <w:t>творчески планирует выполнение работы;</w:t>
      </w:r>
    </w:p>
    <w:p w:rsidR="007A685B" w:rsidRPr="001D0484" w:rsidRDefault="007A685B" w:rsidP="00F86C97">
      <w:pPr>
        <w:pStyle w:val="a5"/>
        <w:numPr>
          <w:ilvl w:val="0"/>
          <w:numId w:val="57"/>
        </w:numPr>
        <w:ind w:left="426" w:right="-284"/>
        <w:jc w:val="both"/>
        <w:rPr>
          <w:rFonts w:eastAsia="Calibri"/>
          <w:color w:val="000000"/>
        </w:rPr>
      </w:pPr>
      <w:r w:rsidRPr="001D0484">
        <w:rPr>
          <w:rFonts w:eastAsia="Calibri"/>
          <w:color w:val="000000"/>
        </w:rPr>
        <w:lastRenderedPageBreak/>
        <w:t>самостоятельно и полностью использует знания программного материала;</w:t>
      </w:r>
    </w:p>
    <w:p w:rsidR="007A685B" w:rsidRPr="001D0484" w:rsidRDefault="007A685B" w:rsidP="00F86C97">
      <w:pPr>
        <w:pStyle w:val="a5"/>
        <w:numPr>
          <w:ilvl w:val="0"/>
          <w:numId w:val="57"/>
        </w:numPr>
        <w:ind w:left="426" w:right="-284"/>
        <w:jc w:val="both"/>
        <w:rPr>
          <w:rFonts w:eastAsia="Calibri"/>
          <w:color w:val="000000"/>
        </w:rPr>
      </w:pPr>
      <w:r w:rsidRPr="001D0484">
        <w:rPr>
          <w:rFonts w:eastAsia="Calibri"/>
          <w:color w:val="000000"/>
        </w:rPr>
        <w:t>правильно и аккуратно выполняет задание;</w:t>
      </w:r>
    </w:p>
    <w:p w:rsidR="007A685B" w:rsidRPr="001D0484" w:rsidRDefault="007A685B" w:rsidP="00F86C97">
      <w:pPr>
        <w:pStyle w:val="a5"/>
        <w:numPr>
          <w:ilvl w:val="0"/>
          <w:numId w:val="57"/>
        </w:numPr>
        <w:ind w:left="426" w:right="-284"/>
        <w:jc w:val="both"/>
        <w:rPr>
          <w:rFonts w:eastAsia="Calibri"/>
          <w:b/>
          <w:bCs/>
          <w:color w:val="000000"/>
        </w:rPr>
      </w:pPr>
      <w:r w:rsidRPr="001D0484">
        <w:rPr>
          <w:rFonts w:eastAsia="Calibri"/>
          <w:color w:val="000000"/>
        </w:rPr>
        <w:t>умеет пользоваться справочной литературой, наглядными пособиями, приборами и другими средствами.</w:t>
      </w:r>
    </w:p>
    <w:p w:rsidR="007A685B" w:rsidRDefault="007A685B" w:rsidP="00673002">
      <w:pPr>
        <w:ind w:right="-284" w:firstLine="426"/>
        <w:jc w:val="both"/>
        <w:rPr>
          <w:rFonts w:eastAsia="Calibri"/>
          <w:color w:val="000000"/>
        </w:rPr>
      </w:pPr>
      <w:r>
        <w:rPr>
          <w:rFonts w:eastAsia="Calibri"/>
          <w:b/>
          <w:bCs/>
          <w:color w:val="000000"/>
        </w:rPr>
        <w:t>Отметка «4»</w:t>
      </w:r>
      <w:r>
        <w:rPr>
          <w:rFonts w:eastAsia="Calibri"/>
          <w:color w:val="000000"/>
        </w:rPr>
        <w:t xml:space="preserve"> ставится, если учащийся:</w:t>
      </w:r>
    </w:p>
    <w:p w:rsidR="007A685B" w:rsidRPr="001D0484" w:rsidRDefault="007A685B" w:rsidP="00F86C97">
      <w:pPr>
        <w:pStyle w:val="a5"/>
        <w:numPr>
          <w:ilvl w:val="0"/>
          <w:numId w:val="58"/>
        </w:numPr>
        <w:ind w:left="426" w:right="-284"/>
        <w:jc w:val="both"/>
        <w:rPr>
          <w:rFonts w:eastAsia="Calibri"/>
          <w:color w:val="000000"/>
        </w:rPr>
      </w:pPr>
      <w:r w:rsidRPr="001D0484">
        <w:rPr>
          <w:rFonts w:eastAsia="Calibri"/>
          <w:color w:val="000000"/>
        </w:rPr>
        <w:t>правильно планирует выполнение работы;</w:t>
      </w:r>
    </w:p>
    <w:p w:rsidR="007A685B" w:rsidRPr="001D0484" w:rsidRDefault="007A685B" w:rsidP="00F86C97">
      <w:pPr>
        <w:pStyle w:val="a5"/>
        <w:numPr>
          <w:ilvl w:val="0"/>
          <w:numId w:val="58"/>
        </w:numPr>
        <w:ind w:left="426" w:right="-284"/>
        <w:jc w:val="both"/>
        <w:rPr>
          <w:rFonts w:eastAsia="Calibri"/>
          <w:color w:val="000000"/>
        </w:rPr>
      </w:pPr>
      <w:r w:rsidRPr="001D0484">
        <w:rPr>
          <w:rFonts w:eastAsia="Calibri"/>
          <w:color w:val="000000"/>
        </w:rPr>
        <w:t>самостоятельно использует знания программного материала;</w:t>
      </w:r>
    </w:p>
    <w:p w:rsidR="007A685B" w:rsidRPr="001D0484" w:rsidRDefault="007A685B" w:rsidP="00F86C97">
      <w:pPr>
        <w:pStyle w:val="a5"/>
        <w:numPr>
          <w:ilvl w:val="0"/>
          <w:numId w:val="58"/>
        </w:numPr>
        <w:ind w:left="426" w:right="-284"/>
        <w:jc w:val="both"/>
        <w:rPr>
          <w:rFonts w:eastAsia="Calibri"/>
          <w:color w:val="000000"/>
        </w:rPr>
      </w:pPr>
      <w:r w:rsidRPr="001D0484">
        <w:rPr>
          <w:rFonts w:eastAsia="Calibri"/>
          <w:color w:val="000000"/>
        </w:rPr>
        <w:t>в основном правильно и аккуратно выполняет задание;</w:t>
      </w:r>
    </w:p>
    <w:p w:rsidR="007A685B" w:rsidRPr="001D0484" w:rsidRDefault="007A685B" w:rsidP="00F86C97">
      <w:pPr>
        <w:pStyle w:val="a5"/>
        <w:numPr>
          <w:ilvl w:val="0"/>
          <w:numId w:val="58"/>
        </w:numPr>
        <w:ind w:left="426" w:right="-284"/>
        <w:jc w:val="both"/>
        <w:rPr>
          <w:rFonts w:eastAsia="Calibri"/>
          <w:b/>
          <w:bCs/>
          <w:color w:val="000000"/>
        </w:rPr>
      </w:pPr>
      <w:r w:rsidRPr="001D0484">
        <w:rPr>
          <w:rFonts w:eastAsia="Calibri"/>
          <w:color w:val="000000"/>
        </w:rPr>
        <w:t>умеет пользоваться справочной литературой, наглядными пособиями, приборами и другими средствами.</w:t>
      </w:r>
    </w:p>
    <w:p w:rsidR="007A685B" w:rsidRDefault="007A685B" w:rsidP="00673002">
      <w:pPr>
        <w:ind w:right="-284" w:firstLine="426"/>
        <w:jc w:val="both"/>
        <w:rPr>
          <w:rFonts w:eastAsia="Calibri"/>
          <w:color w:val="000000"/>
        </w:rPr>
      </w:pPr>
      <w:r>
        <w:rPr>
          <w:rFonts w:eastAsia="Calibri"/>
          <w:b/>
          <w:bCs/>
          <w:color w:val="000000"/>
        </w:rPr>
        <w:t>Отметка «3»</w:t>
      </w:r>
      <w:r>
        <w:rPr>
          <w:rFonts w:eastAsia="Calibri"/>
          <w:color w:val="000000"/>
        </w:rPr>
        <w:t xml:space="preserve"> ставится, если учащийся:</w:t>
      </w:r>
    </w:p>
    <w:p w:rsidR="007A685B" w:rsidRPr="001D0484" w:rsidRDefault="007A685B" w:rsidP="00F86C97">
      <w:pPr>
        <w:pStyle w:val="a5"/>
        <w:numPr>
          <w:ilvl w:val="0"/>
          <w:numId w:val="59"/>
        </w:numPr>
        <w:ind w:left="426" w:right="-284"/>
        <w:jc w:val="both"/>
        <w:rPr>
          <w:rFonts w:eastAsia="Calibri"/>
          <w:color w:val="000000"/>
        </w:rPr>
      </w:pPr>
      <w:r w:rsidRPr="001D0484">
        <w:rPr>
          <w:rFonts w:eastAsia="Calibri"/>
          <w:color w:val="000000"/>
        </w:rPr>
        <w:t>допускает ошибки при планировании выполнения работы;</w:t>
      </w:r>
    </w:p>
    <w:p w:rsidR="007A685B" w:rsidRPr="001D0484" w:rsidRDefault="007A685B" w:rsidP="00F86C97">
      <w:pPr>
        <w:pStyle w:val="a5"/>
        <w:numPr>
          <w:ilvl w:val="0"/>
          <w:numId w:val="59"/>
        </w:numPr>
        <w:ind w:left="426" w:right="-284"/>
        <w:jc w:val="both"/>
        <w:rPr>
          <w:rFonts w:eastAsia="Calibri"/>
          <w:color w:val="000000"/>
        </w:rPr>
      </w:pPr>
      <w:r w:rsidRPr="001D0484">
        <w:rPr>
          <w:rFonts w:eastAsia="Calibri"/>
          <w:color w:val="000000"/>
        </w:rPr>
        <w:t>не может самостоятельно использовать значительную часть знаний программного материала;</w:t>
      </w:r>
    </w:p>
    <w:p w:rsidR="007A685B" w:rsidRPr="001D0484" w:rsidRDefault="007A685B" w:rsidP="00F86C97">
      <w:pPr>
        <w:pStyle w:val="a5"/>
        <w:numPr>
          <w:ilvl w:val="0"/>
          <w:numId w:val="59"/>
        </w:numPr>
        <w:ind w:left="426" w:right="-284"/>
        <w:jc w:val="both"/>
        <w:rPr>
          <w:rFonts w:eastAsia="Calibri"/>
          <w:color w:val="000000"/>
        </w:rPr>
      </w:pPr>
      <w:r w:rsidRPr="001D0484">
        <w:rPr>
          <w:rFonts w:eastAsia="Calibri"/>
          <w:color w:val="000000"/>
        </w:rPr>
        <w:t>допускает ошибки и неаккуратно выполняет задание;</w:t>
      </w:r>
    </w:p>
    <w:p w:rsidR="007A685B" w:rsidRPr="001D0484" w:rsidRDefault="007A685B" w:rsidP="00F86C97">
      <w:pPr>
        <w:pStyle w:val="a5"/>
        <w:numPr>
          <w:ilvl w:val="0"/>
          <w:numId w:val="59"/>
        </w:numPr>
        <w:ind w:left="426" w:right="-284"/>
        <w:jc w:val="both"/>
        <w:rPr>
          <w:rFonts w:eastAsia="Calibri"/>
          <w:b/>
          <w:bCs/>
          <w:color w:val="000000"/>
        </w:rPr>
      </w:pPr>
      <w:r w:rsidRPr="001D0484">
        <w:rPr>
          <w:rFonts w:eastAsia="Calibri"/>
          <w:color w:val="000000"/>
        </w:rPr>
        <w:t>затрудняется самостоятельно использовать справочную литературу, наглядные пособия, приборы и другие средства.</w:t>
      </w:r>
    </w:p>
    <w:p w:rsidR="007A685B" w:rsidRDefault="007A685B" w:rsidP="00673002">
      <w:pPr>
        <w:ind w:right="-284" w:firstLine="426"/>
        <w:jc w:val="both"/>
        <w:rPr>
          <w:rFonts w:eastAsia="Calibri"/>
          <w:color w:val="000000"/>
        </w:rPr>
      </w:pPr>
      <w:r>
        <w:rPr>
          <w:rFonts w:eastAsia="Calibri"/>
          <w:b/>
          <w:bCs/>
          <w:color w:val="000000"/>
        </w:rPr>
        <w:t>Отметка «2»</w:t>
      </w:r>
      <w:r>
        <w:rPr>
          <w:rFonts w:eastAsia="Calibri"/>
          <w:color w:val="000000"/>
        </w:rPr>
        <w:t xml:space="preserve"> ставится, если учащийся:</w:t>
      </w:r>
    </w:p>
    <w:p w:rsidR="007A685B" w:rsidRPr="001D0484" w:rsidRDefault="007A685B" w:rsidP="00F86C97">
      <w:pPr>
        <w:pStyle w:val="a5"/>
        <w:numPr>
          <w:ilvl w:val="0"/>
          <w:numId w:val="60"/>
        </w:numPr>
        <w:ind w:left="426" w:right="-284"/>
        <w:jc w:val="both"/>
        <w:rPr>
          <w:rFonts w:eastAsia="Calibri"/>
          <w:color w:val="000000"/>
        </w:rPr>
      </w:pPr>
      <w:r w:rsidRPr="001D0484">
        <w:rPr>
          <w:rFonts w:eastAsia="Calibri"/>
          <w:color w:val="000000"/>
        </w:rPr>
        <w:t>не может правильно спланировать выполнение работы;</w:t>
      </w:r>
    </w:p>
    <w:p w:rsidR="007A685B" w:rsidRPr="001D0484" w:rsidRDefault="007A685B" w:rsidP="00F86C97">
      <w:pPr>
        <w:pStyle w:val="a5"/>
        <w:numPr>
          <w:ilvl w:val="0"/>
          <w:numId w:val="60"/>
        </w:numPr>
        <w:ind w:left="426" w:right="-284"/>
        <w:jc w:val="both"/>
        <w:rPr>
          <w:rFonts w:eastAsia="Calibri"/>
          <w:color w:val="000000"/>
        </w:rPr>
      </w:pPr>
      <w:r w:rsidRPr="001D0484">
        <w:rPr>
          <w:rFonts w:eastAsia="Calibri"/>
          <w:color w:val="000000"/>
        </w:rPr>
        <w:t>не может использовать знания программного материала;</w:t>
      </w:r>
    </w:p>
    <w:p w:rsidR="007A685B" w:rsidRPr="001D0484" w:rsidRDefault="007A685B" w:rsidP="00F86C97">
      <w:pPr>
        <w:pStyle w:val="a5"/>
        <w:numPr>
          <w:ilvl w:val="0"/>
          <w:numId w:val="60"/>
        </w:numPr>
        <w:ind w:left="426" w:right="-284"/>
        <w:jc w:val="both"/>
        <w:rPr>
          <w:rFonts w:eastAsia="Calibri"/>
          <w:color w:val="000000"/>
        </w:rPr>
      </w:pPr>
      <w:r w:rsidRPr="001D0484">
        <w:rPr>
          <w:rFonts w:eastAsia="Calibri"/>
          <w:color w:val="000000"/>
        </w:rPr>
        <w:t>допускает грубые ошибки и неаккуратно выполняет задание;</w:t>
      </w:r>
    </w:p>
    <w:p w:rsidR="007A685B" w:rsidRPr="001D0484" w:rsidRDefault="007A685B" w:rsidP="00F86C97">
      <w:pPr>
        <w:pStyle w:val="a5"/>
        <w:numPr>
          <w:ilvl w:val="0"/>
          <w:numId w:val="60"/>
        </w:numPr>
        <w:ind w:left="426" w:right="-284"/>
        <w:jc w:val="both"/>
        <w:rPr>
          <w:rFonts w:eastAsia="Calibri"/>
          <w:color w:val="000000"/>
        </w:rPr>
      </w:pPr>
      <w:r w:rsidRPr="001D0484">
        <w:rPr>
          <w:rFonts w:eastAsia="Calibri"/>
          <w:color w:val="000000"/>
        </w:rPr>
        <w:t>не может самостоятельно использовать справочную литературу, наглядные пособия, приборы и другие средства.</w:t>
      </w:r>
    </w:p>
    <w:p w:rsidR="007A685B" w:rsidRPr="008C7124" w:rsidRDefault="007A685B" w:rsidP="00673002">
      <w:pPr>
        <w:ind w:right="-284" w:firstLine="426"/>
        <w:jc w:val="center"/>
        <w:rPr>
          <w:rFonts w:eastAsia="Calibri"/>
          <w:b/>
          <w:bCs/>
          <w:color w:val="000000"/>
        </w:rPr>
      </w:pPr>
      <w:r w:rsidRPr="008C7124">
        <w:rPr>
          <w:rFonts w:eastAsia="Calibri"/>
          <w:b/>
          <w:bCs/>
          <w:i/>
          <w:iCs/>
          <w:color w:val="000000"/>
        </w:rPr>
        <w:t>Практическая  работа учащихся</w:t>
      </w:r>
    </w:p>
    <w:p w:rsidR="007A685B" w:rsidRDefault="007A685B" w:rsidP="00673002">
      <w:pPr>
        <w:ind w:right="-284" w:firstLine="426"/>
        <w:jc w:val="both"/>
        <w:rPr>
          <w:rFonts w:eastAsia="Calibri"/>
          <w:b/>
          <w:bCs/>
          <w:color w:val="000000"/>
        </w:rPr>
      </w:pPr>
      <w:r>
        <w:rPr>
          <w:rFonts w:eastAsia="Calibri"/>
          <w:b/>
          <w:bCs/>
          <w:color w:val="000000"/>
        </w:rPr>
        <w:t xml:space="preserve">«5» - </w:t>
      </w:r>
      <w:r>
        <w:rPr>
          <w:rFonts w:eastAsia="Calibri"/>
          <w:color w:val="000000"/>
        </w:rPr>
        <w:t>работа выполнена в заданное время, самостоятельно, с соблюдением технологической последовательности, качественно и творчески;</w:t>
      </w:r>
    </w:p>
    <w:p w:rsidR="007A685B" w:rsidRDefault="007A685B" w:rsidP="00673002">
      <w:pPr>
        <w:ind w:right="-284" w:firstLine="426"/>
        <w:jc w:val="both"/>
        <w:rPr>
          <w:rFonts w:eastAsia="Calibri"/>
          <w:b/>
          <w:bCs/>
          <w:color w:val="000000"/>
        </w:rPr>
      </w:pPr>
      <w:r>
        <w:rPr>
          <w:rFonts w:eastAsia="Calibri"/>
          <w:b/>
          <w:bCs/>
          <w:color w:val="000000"/>
        </w:rPr>
        <w:t>«4»</w:t>
      </w:r>
      <w:r>
        <w:rPr>
          <w:rFonts w:eastAsia="Calibri"/>
          <w:color w:val="000000"/>
        </w:rPr>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7A685B" w:rsidRDefault="007A685B" w:rsidP="00673002">
      <w:pPr>
        <w:ind w:right="-284" w:firstLine="426"/>
        <w:jc w:val="both"/>
        <w:rPr>
          <w:rFonts w:eastAsia="Calibri"/>
          <w:b/>
          <w:bCs/>
          <w:color w:val="000000"/>
        </w:rPr>
      </w:pPr>
      <w:r>
        <w:rPr>
          <w:rFonts w:eastAsia="Calibri"/>
          <w:b/>
          <w:bCs/>
          <w:color w:val="000000"/>
        </w:rPr>
        <w:t>«3»</w:t>
      </w:r>
      <w:r>
        <w:rPr>
          <w:rFonts w:eastAsia="Calibri"/>
          <w:color w:val="000000"/>
        </w:rP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w:t>
      </w:r>
      <w:r w:rsidR="008C7124">
        <w:rPr>
          <w:rFonts w:eastAsia="Calibri"/>
          <w:color w:val="000000"/>
        </w:rPr>
        <w:t xml:space="preserve">ем от образца (если не было </w:t>
      </w:r>
      <w:r>
        <w:rPr>
          <w:rFonts w:eastAsia="Calibri"/>
          <w:color w:val="000000"/>
        </w:rPr>
        <w:t>установки); изделие оформлено небрежно или не закончено в срок;</w:t>
      </w:r>
    </w:p>
    <w:p w:rsidR="007A685B" w:rsidRDefault="007A685B" w:rsidP="00673002">
      <w:pPr>
        <w:ind w:right="-284" w:firstLine="426"/>
        <w:jc w:val="both"/>
        <w:rPr>
          <w:rFonts w:eastAsia="Calibri"/>
          <w:color w:val="000000"/>
        </w:rPr>
      </w:pPr>
      <w:r>
        <w:rPr>
          <w:rFonts w:eastAsia="Calibri"/>
          <w:b/>
          <w:bCs/>
          <w:color w:val="000000"/>
        </w:rPr>
        <w:t>«2»</w:t>
      </w:r>
      <w:r>
        <w:rPr>
          <w:rFonts w:eastAsia="Calibri"/>
          <w:color w:val="000000"/>
        </w:rPr>
        <w:t xml:space="preserve">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7A685B" w:rsidRPr="008C7124" w:rsidRDefault="007A685B" w:rsidP="00673002">
      <w:pPr>
        <w:ind w:right="-284" w:firstLine="426"/>
        <w:jc w:val="center"/>
        <w:rPr>
          <w:rFonts w:eastAsia="Calibri"/>
          <w:b/>
          <w:color w:val="000000"/>
        </w:rPr>
      </w:pPr>
      <w:r w:rsidRPr="008C7124">
        <w:rPr>
          <w:rFonts w:eastAsia="Calibri"/>
          <w:b/>
          <w:bCs/>
          <w:i/>
          <w:iCs/>
          <w:color w:val="000000"/>
        </w:rPr>
        <w:t>Критерии оценки проекта:</w:t>
      </w:r>
    </w:p>
    <w:p w:rsidR="007A685B" w:rsidRDefault="007A685B" w:rsidP="00673002">
      <w:pPr>
        <w:ind w:right="-284" w:firstLine="426"/>
        <w:jc w:val="both"/>
        <w:rPr>
          <w:rFonts w:eastAsia="Calibri"/>
          <w:color w:val="000000"/>
        </w:rPr>
      </w:pPr>
      <w:r>
        <w:rPr>
          <w:rFonts w:eastAsia="Calibri"/>
          <w:color w:val="000000"/>
        </w:rPr>
        <w:t>1. Оригинальность темы и идеи проекта.</w:t>
      </w:r>
    </w:p>
    <w:p w:rsidR="007A685B" w:rsidRDefault="007A685B" w:rsidP="00673002">
      <w:pPr>
        <w:ind w:right="-284" w:firstLine="426"/>
        <w:jc w:val="both"/>
        <w:rPr>
          <w:rFonts w:eastAsia="Calibri"/>
          <w:color w:val="000000"/>
        </w:rPr>
      </w:pPr>
      <w:r>
        <w:rPr>
          <w:rFonts w:eastAsia="Calibri"/>
          <w:color w:val="000000"/>
        </w:rPr>
        <w:t>2. Конструктивные параметры (соответствие конструкции изделия; прочность, надежность; удобство использования).</w:t>
      </w:r>
    </w:p>
    <w:p w:rsidR="007A685B" w:rsidRDefault="007A685B" w:rsidP="00673002">
      <w:pPr>
        <w:ind w:right="-284" w:firstLine="426"/>
        <w:jc w:val="both"/>
        <w:rPr>
          <w:rFonts w:eastAsia="Calibri"/>
          <w:color w:val="000000"/>
        </w:rPr>
      </w:pPr>
      <w:r>
        <w:rPr>
          <w:rFonts w:eastAsia="Calibri"/>
          <w:color w:val="000000"/>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7A685B" w:rsidRDefault="007A685B" w:rsidP="00673002">
      <w:pPr>
        <w:ind w:right="-284" w:firstLine="426"/>
        <w:jc w:val="both"/>
        <w:rPr>
          <w:rFonts w:eastAsia="Calibri"/>
          <w:color w:val="000000"/>
        </w:rPr>
      </w:pPr>
      <w:r>
        <w:rPr>
          <w:rFonts w:eastAsia="Calibri"/>
          <w:color w:val="000000"/>
        </w:rPr>
        <w:t>4. Эстетические критерии (композиционная завершенность; дизайн изделия; использование традиций народной культуры).</w:t>
      </w:r>
    </w:p>
    <w:p w:rsidR="007A685B" w:rsidRDefault="007A685B" w:rsidP="00673002">
      <w:pPr>
        <w:ind w:right="-284" w:firstLine="426"/>
        <w:jc w:val="both"/>
        <w:rPr>
          <w:rFonts w:eastAsia="Calibri"/>
          <w:color w:val="000000"/>
        </w:rPr>
      </w:pPr>
      <w:r>
        <w:rPr>
          <w:rFonts w:eastAsia="Calibri"/>
          <w:color w:val="000000"/>
        </w:rPr>
        <w:t>5. Экономические критерии (потребность в изделии; экономическое обоснование; рекомендации к использованию; возможность массового производства).</w:t>
      </w:r>
    </w:p>
    <w:p w:rsidR="007A685B" w:rsidRDefault="007A685B" w:rsidP="00673002">
      <w:pPr>
        <w:ind w:right="-284" w:firstLine="426"/>
        <w:jc w:val="both"/>
        <w:rPr>
          <w:rFonts w:eastAsia="Calibri"/>
          <w:color w:val="000000"/>
        </w:rPr>
      </w:pPr>
      <w:r>
        <w:rPr>
          <w:rFonts w:eastAsia="Calibri"/>
          <w:color w:val="000000"/>
        </w:rPr>
        <w:t>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7A685B" w:rsidRDefault="007A685B" w:rsidP="00673002">
      <w:pPr>
        <w:ind w:right="-284" w:firstLine="426"/>
        <w:jc w:val="both"/>
        <w:rPr>
          <w:rFonts w:eastAsia="Calibri"/>
          <w:color w:val="000000"/>
        </w:rPr>
      </w:pPr>
      <w:r>
        <w:rPr>
          <w:rFonts w:eastAsia="Calibri"/>
          <w:color w:val="000000"/>
        </w:rPr>
        <w:t>7. Информационные критерии (стандартность проектной документации; использование дополнительной информации).</w:t>
      </w:r>
    </w:p>
    <w:p w:rsidR="007A685B" w:rsidRPr="008C7124" w:rsidRDefault="007A685B" w:rsidP="00673002">
      <w:pPr>
        <w:pStyle w:val="a8"/>
        <w:ind w:left="0" w:right="-284"/>
        <w:jc w:val="center"/>
        <w:rPr>
          <w:rFonts w:ascii="Times New Roman" w:hAnsi="Times New Roman"/>
          <w:b/>
          <w:lang w:val="ru-RU" w:eastAsia="en-US"/>
        </w:rPr>
      </w:pPr>
      <w:r w:rsidRPr="008C7124">
        <w:rPr>
          <w:rFonts w:ascii="Times New Roman" w:hAnsi="Times New Roman"/>
          <w:b/>
          <w:lang w:val="ru-RU" w:eastAsia="en-US"/>
        </w:rPr>
        <w:t>Изобразительное искусство</w:t>
      </w:r>
    </w:p>
    <w:p w:rsidR="007A685B" w:rsidRPr="008C7124" w:rsidRDefault="007A685B" w:rsidP="00673002">
      <w:pPr>
        <w:tabs>
          <w:tab w:val="center" w:pos="4677"/>
        </w:tabs>
        <w:ind w:right="-284"/>
        <w:jc w:val="center"/>
        <w:rPr>
          <w:b/>
        </w:rPr>
      </w:pPr>
      <w:r w:rsidRPr="008C7124">
        <w:rPr>
          <w:b/>
        </w:rPr>
        <w:t>Индикаторы усвоения знаний и умений</w:t>
      </w:r>
    </w:p>
    <w:p w:rsidR="007A685B" w:rsidRDefault="007A685B" w:rsidP="00673002">
      <w:pPr>
        <w:autoSpaceDE w:val="0"/>
        <w:autoSpaceDN w:val="0"/>
        <w:adjustRightInd w:val="0"/>
        <w:ind w:right="-284" w:firstLine="426"/>
        <w:jc w:val="both"/>
        <w:rPr>
          <w:color w:val="000000"/>
          <w:highlight w:val="white"/>
        </w:rPr>
      </w:pPr>
      <w:r>
        <w:rPr>
          <w:color w:val="000000"/>
          <w:highlight w:val="white"/>
        </w:rPr>
        <w:lastRenderedPageBreak/>
        <w:t>Контроль предполагает выявление уровня освоения учебного материала при изучении, как отдельных тем, разделов, так и всего курса искусства в целом.</w:t>
      </w:r>
      <w:r>
        <w:rPr>
          <w:color w:val="000000"/>
          <w:highlight w:val="white"/>
        </w:rPr>
        <w:br/>
        <w:t>Текущий контроль усвоения материала осуществляется путем устного/письменного опроса. Периодически знания и умения по пройденным темам проверяются письменными контрольными или тестовых заданиями.</w:t>
      </w:r>
      <w:r>
        <w:rPr>
          <w:color w:val="000000"/>
          <w:highlight w:val="white"/>
        </w:rPr>
        <w:br/>
      </w:r>
      <w:r w:rsidRPr="00E61D36">
        <w:rPr>
          <w:bCs/>
          <w:i/>
          <w:iCs/>
          <w:color w:val="000000"/>
          <w:highlight w:val="white"/>
        </w:rPr>
        <w:t xml:space="preserve">           </w:t>
      </w:r>
      <w:r w:rsidRPr="008C7124">
        <w:rPr>
          <w:b/>
          <w:bCs/>
          <w:i/>
          <w:iCs/>
          <w:color w:val="000000"/>
          <w:highlight w:val="white"/>
        </w:rPr>
        <w:t>При тестировании</w:t>
      </w:r>
      <w:r w:rsidRPr="00E61D36">
        <w:rPr>
          <w:color w:val="000000"/>
          <w:highlight w:val="white"/>
          <w:lang w:val="en-US"/>
        </w:rPr>
        <w:t> </w:t>
      </w:r>
      <w:r w:rsidRPr="00E61D36">
        <w:rPr>
          <w:color w:val="000000"/>
          <w:highlight w:val="white"/>
        </w:rPr>
        <w:t>все</w:t>
      </w:r>
      <w:r>
        <w:rPr>
          <w:color w:val="000000"/>
          <w:highlight w:val="white"/>
        </w:rPr>
        <w:t xml:space="preserve"> верные ответы берутся за 100%,  отметка выставляется в соответствии с таблицей:</w:t>
      </w:r>
    </w:p>
    <w:tbl>
      <w:tblPr>
        <w:tblW w:w="0" w:type="auto"/>
        <w:tblInd w:w="4" w:type="dxa"/>
        <w:tblLayout w:type="fixed"/>
        <w:tblCellMar>
          <w:left w:w="0" w:type="dxa"/>
          <w:right w:w="0" w:type="dxa"/>
        </w:tblCellMar>
        <w:tblLook w:val="04A0" w:firstRow="1" w:lastRow="0" w:firstColumn="1" w:lastColumn="0" w:noHBand="0" w:noVBand="1"/>
      </w:tblPr>
      <w:tblGrid>
        <w:gridCol w:w="5263"/>
        <w:gridCol w:w="3740"/>
      </w:tblGrid>
      <w:tr w:rsidR="007A685B" w:rsidTr="007A685B">
        <w:trPr>
          <w:trHeight w:val="196"/>
        </w:trPr>
        <w:tc>
          <w:tcPr>
            <w:tcW w:w="5263"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lang w:val="en-US"/>
              </w:rPr>
            </w:pPr>
            <w:r>
              <w:t>Процент выполнения задания</w:t>
            </w:r>
          </w:p>
        </w:tc>
        <w:tc>
          <w:tcPr>
            <w:tcW w:w="3740"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lang w:val="en-US"/>
              </w:rPr>
            </w:pPr>
            <w:r>
              <w:t>Отметка</w:t>
            </w:r>
          </w:p>
        </w:tc>
      </w:tr>
      <w:tr w:rsidR="007A685B" w:rsidTr="007A685B">
        <w:trPr>
          <w:trHeight w:val="27"/>
        </w:trPr>
        <w:tc>
          <w:tcPr>
            <w:tcW w:w="5263"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lang w:val="en-US"/>
              </w:rPr>
            </w:pPr>
            <w:r>
              <w:rPr>
                <w:lang w:val="en-US"/>
              </w:rPr>
              <w:t xml:space="preserve">85 % </w:t>
            </w:r>
            <w:r>
              <w:t>и более</w:t>
            </w:r>
          </w:p>
        </w:tc>
        <w:tc>
          <w:tcPr>
            <w:tcW w:w="3740"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lang w:val="en-US"/>
              </w:rPr>
            </w:pPr>
            <w:r>
              <w:t>отлично</w:t>
            </w:r>
          </w:p>
        </w:tc>
      </w:tr>
      <w:tr w:rsidR="007A685B" w:rsidTr="007A685B">
        <w:trPr>
          <w:trHeight w:val="268"/>
        </w:trPr>
        <w:tc>
          <w:tcPr>
            <w:tcW w:w="5263"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lang w:val="en-US"/>
              </w:rPr>
            </w:pPr>
            <w:r>
              <w:rPr>
                <w:lang w:val="en-US"/>
              </w:rPr>
              <w:t>84-70%</w:t>
            </w:r>
          </w:p>
        </w:tc>
        <w:tc>
          <w:tcPr>
            <w:tcW w:w="3740"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lang w:val="en-US"/>
              </w:rPr>
            </w:pPr>
            <w:r>
              <w:t>хорошо</w:t>
            </w:r>
          </w:p>
        </w:tc>
      </w:tr>
      <w:tr w:rsidR="007A685B" w:rsidTr="007A685B">
        <w:trPr>
          <w:trHeight w:val="202"/>
        </w:trPr>
        <w:tc>
          <w:tcPr>
            <w:tcW w:w="5263"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lang w:val="en-US"/>
              </w:rPr>
            </w:pPr>
            <w:r>
              <w:rPr>
                <w:lang w:val="en-US"/>
              </w:rPr>
              <w:t>51-69%%</w:t>
            </w:r>
          </w:p>
        </w:tc>
        <w:tc>
          <w:tcPr>
            <w:tcW w:w="3740"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lang w:val="en-US"/>
              </w:rPr>
            </w:pPr>
            <w:r>
              <w:t>удовлетворительно</w:t>
            </w:r>
          </w:p>
        </w:tc>
      </w:tr>
      <w:tr w:rsidR="007A685B" w:rsidTr="007A685B">
        <w:trPr>
          <w:trHeight w:val="202"/>
        </w:trPr>
        <w:tc>
          <w:tcPr>
            <w:tcW w:w="5263"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tabs>
                <w:tab w:val="center" w:pos="2516"/>
              </w:tabs>
              <w:autoSpaceDE w:val="0"/>
              <w:autoSpaceDN w:val="0"/>
              <w:adjustRightInd w:val="0"/>
              <w:ind w:right="-284" w:firstLine="426"/>
              <w:jc w:val="both"/>
              <w:rPr>
                <w:lang w:val="en-US"/>
              </w:rPr>
            </w:pPr>
            <w:r>
              <w:t>менее 50%</w:t>
            </w:r>
          </w:p>
        </w:tc>
        <w:tc>
          <w:tcPr>
            <w:tcW w:w="3740" w:type="dxa"/>
            <w:tcBorders>
              <w:top w:val="single" w:sz="4" w:space="0" w:color="000000"/>
              <w:left w:val="single" w:sz="4" w:space="0" w:color="000000"/>
              <w:bottom w:val="single" w:sz="4" w:space="0" w:color="000000"/>
              <w:right w:val="single" w:sz="4" w:space="0" w:color="000000"/>
            </w:tcBorders>
            <w:shd w:val="clear" w:color="auto" w:fill="FFFFFF"/>
            <w:hideMark/>
          </w:tcPr>
          <w:p w:rsidR="007A685B" w:rsidRDefault="007A685B" w:rsidP="00673002">
            <w:pPr>
              <w:autoSpaceDE w:val="0"/>
              <w:autoSpaceDN w:val="0"/>
              <w:adjustRightInd w:val="0"/>
              <w:ind w:right="-284" w:firstLine="426"/>
              <w:jc w:val="both"/>
              <w:rPr>
                <w:lang w:val="en-US"/>
              </w:rPr>
            </w:pPr>
            <w:r>
              <w:t>неудовлетворительно</w:t>
            </w:r>
          </w:p>
        </w:tc>
      </w:tr>
    </w:tbl>
    <w:p w:rsidR="007A685B" w:rsidRDefault="007A685B" w:rsidP="00673002">
      <w:pPr>
        <w:autoSpaceDE w:val="0"/>
        <w:autoSpaceDN w:val="0"/>
        <w:adjustRightInd w:val="0"/>
        <w:ind w:right="-284" w:firstLine="425"/>
        <w:rPr>
          <w:color w:val="000000"/>
          <w:highlight w:val="white"/>
        </w:rPr>
      </w:pPr>
      <w:r>
        <w:rPr>
          <w:color w:val="000000"/>
          <w:highlight w:val="white"/>
        </w:rPr>
        <w:t>Тестовые</w:t>
      </w:r>
      <w:r>
        <w:rPr>
          <w:color w:val="000000"/>
          <w:highlight w:val="white"/>
          <w:lang w:val="en-US"/>
        </w:rPr>
        <w:t> </w:t>
      </w:r>
      <w:r>
        <w:rPr>
          <w:color w:val="000000"/>
          <w:highlight w:val="white"/>
        </w:rPr>
        <w:t>работы по выполнению текущего контроля предлагаются ученикам в нескольких вариантах из заданий разного вида, соответствующих требованиям к уровню подготовки выпускников:</w:t>
      </w:r>
      <w:r>
        <w:rPr>
          <w:color w:val="000000"/>
          <w:highlight w:val="white"/>
        </w:rPr>
        <w:br/>
        <w:t>- Задания с выбором ответов.</w:t>
      </w:r>
      <w:r>
        <w:rPr>
          <w:color w:val="000000"/>
          <w:highlight w:val="white"/>
        </w:rPr>
        <w:br/>
        <w:t>- Задания со свободными краткими и развернутыми ответами.</w:t>
      </w:r>
      <w:r>
        <w:rPr>
          <w:color w:val="000000"/>
          <w:highlight w:val="white"/>
        </w:rPr>
        <w:br/>
        <w:t>- Задания на соответствие.</w:t>
      </w:r>
      <w:r>
        <w:rPr>
          <w:color w:val="000000"/>
          <w:highlight w:val="white"/>
        </w:rPr>
        <w:br/>
        <w:t>- Задания на установление взаимосвязей.</w:t>
      </w:r>
      <w:r>
        <w:rPr>
          <w:color w:val="000000"/>
          <w:highlight w:val="white"/>
        </w:rPr>
        <w:br/>
        <w:t>- Заполнение сравнительных таблиц.</w:t>
      </w:r>
      <w:r>
        <w:rPr>
          <w:color w:val="000000"/>
          <w:highlight w:val="white"/>
        </w:rPr>
        <w:br/>
        <w:t>- Задания на нахождение ошибок в приведенном тексте.</w:t>
      </w:r>
      <w:r>
        <w:rPr>
          <w:color w:val="000000"/>
          <w:highlight w:val="white"/>
        </w:rPr>
        <w:br/>
        <w:t>- Задания с использованием рисунков и схем.</w:t>
      </w:r>
      <w:r>
        <w:rPr>
          <w:color w:val="000000"/>
          <w:highlight w:val="white"/>
        </w:rPr>
        <w:br/>
        <w:t xml:space="preserve">       Исходя из норм (пятибалльной системы), заложенных во всех предметных областях выставляете отметка:</w:t>
      </w:r>
    </w:p>
    <w:p w:rsidR="007A685B" w:rsidRDefault="007A685B" w:rsidP="00673002">
      <w:pPr>
        <w:autoSpaceDE w:val="0"/>
        <w:autoSpaceDN w:val="0"/>
        <w:adjustRightInd w:val="0"/>
        <w:ind w:left="425" w:right="-284"/>
        <w:rPr>
          <w:color w:val="000000"/>
          <w:highlight w:val="white"/>
        </w:rPr>
      </w:pPr>
      <w:r w:rsidRPr="00E61D36">
        <w:rPr>
          <w:b/>
          <w:color w:val="000000"/>
          <w:highlight w:val="white"/>
        </w:rPr>
        <w:t>«5»</w:t>
      </w:r>
      <w:r>
        <w:rPr>
          <w:color w:val="000000"/>
          <w:highlight w:val="white"/>
        </w:rPr>
        <w:t xml:space="preserve"> ставится при выполнении всех заданий полностью или при наличии 1-2 мелких погрешностей;</w:t>
      </w:r>
    </w:p>
    <w:p w:rsidR="007A685B" w:rsidRDefault="007A685B" w:rsidP="00673002">
      <w:pPr>
        <w:autoSpaceDE w:val="0"/>
        <w:autoSpaceDN w:val="0"/>
        <w:adjustRightInd w:val="0"/>
        <w:ind w:left="425" w:right="-284"/>
        <w:rPr>
          <w:color w:val="000000"/>
          <w:highlight w:val="white"/>
        </w:rPr>
      </w:pPr>
      <w:r w:rsidRPr="00E61D36">
        <w:rPr>
          <w:b/>
          <w:color w:val="000000"/>
          <w:highlight w:val="white"/>
        </w:rPr>
        <w:t>«4»</w:t>
      </w:r>
      <w:r>
        <w:rPr>
          <w:color w:val="000000"/>
          <w:highlight w:val="white"/>
        </w:rPr>
        <w:t xml:space="preserve"> ставится при наличии 1-2 недочетов или одной ошибки;</w:t>
      </w:r>
    </w:p>
    <w:p w:rsidR="007A685B" w:rsidRDefault="007A685B" w:rsidP="00673002">
      <w:pPr>
        <w:autoSpaceDE w:val="0"/>
        <w:autoSpaceDN w:val="0"/>
        <w:adjustRightInd w:val="0"/>
        <w:ind w:left="425" w:right="-284"/>
        <w:rPr>
          <w:color w:val="000000"/>
          <w:highlight w:val="white"/>
        </w:rPr>
      </w:pPr>
      <w:r w:rsidRPr="00E61D36">
        <w:rPr>
          <w:b/>
          <w:color w:val="000000"/>
          <w:highlight w:val="white"/>
        </w:rPr>
        <w:t>«3»</w:t>
      </w:r>
      <w:r>
        <w:rPr>
          <w:color w:val="000000"/>
          <w:highlight w:val="white"/>
        </w:rPr>
        <w:t xml:space="preserve"> ставится при выполнении 2/3 от объема предложенных заданий;</w:t>
      </w:r>
    </w:p>
    <w:p w:rsidR="007A685B" w:rsidRDefault="007A685B" w:rsidP="00673002">
      <w:pPr>
        <w:autoSpaceDE w:val="0"/>
        <w:autoSpaceDN w:val="0"/>
        <w:adjustRightInd w:val="0"/>
        <w:ind w:left="425" w:right="-284"/>
        <w:rPr>
          <w:color w:val="000000"/>
          <w:highlight w:val="white"/>
        </w:rPr>
      </w:pPr>
      <w:r w:rsidRPr="00E61D36">
        <w:rPr>
          <w:b/>
          <w:color w:val="000000"/>
          <w:highlight w:val="white"/>
        </w:rPr>
        <w:t>«2»</w:t>
      </w:r>
      <w:r>
        <w:rPr>
          <w:color w:val="000000"/>
          <w:highlight w:val="white"/>
        </w:rPr>
        <w:t xml:space="preserve">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 отказ от выполнения учебных обязанностей.</w:t>
      </w:r>
    </w:p>
    <w:p w:rsidR="00E61D36" w:rsidRDefault="007A685B" w:rsidP="00673002">
      <w:pPr>
        <w:autoSpaceDE w:val="0"/>
        <w:autoSpaceDN w:val="0"/>
        <w:adjustRightInd w:val="0"/>
        <w:ind w:right="-284" w:firstLine="426"/>
        <w:jc w:val="both"/>
        <w:rPr>
          <w:color w:val="000000"/>
          <w:highlight w:val="white"/>
        </w:rPr>
      </w:pPr>
      <w:r w:rsidRPr="008C7124">
        <w:rPr>
          <w:b/>
          <w:bCs/>
          <w:i/>
          <w:iCs/>
          <w:color w:val="000000"/>
          <w:highlight w:val="white"/>
        </w:rPr>
        <w:t>Устный опрос</w:t>
      </w:r>
      <w:r>
        <w:rPr>
          <w:color w:val="000000"/>
          <w:highlight w:val="white"/>
          <w:lang w:val="en-US"/>
        </w:rPr>
        <w:t> </w:t>
      </w:r>
      <w:r>
        <w:rPr>
          <w:color w:val="000000"/>
          <w:highlight w:val="white"/>
        </w:rPr>
        <w:t>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E61D36" w:rsidRPr="008C7124" w:rsidRDefault="007A685B" w:rsidP="00673002">
      <w:pPr>
        <w:autoSpaceDE w:val="0"/>
        <w:autoSpaceDN w:val="0"/>
        <w:adjustRightInd w:val="0"/>
        <w:ind w:right="-284" w:firstLine="426"/>
        <w:jc w:val="center"/>
        <w:rPr>
          <w:b/>
          <w:bCs/>
          <w:i/>
          <w:iCs/>
          <w:color w:val="000000"/>
          <w:highlight w:val="white"/>
        </w:rPr>
      </w:pPr>
      <w:r w:rsidRPr="008C7124">
        <w:rPr>
          <w:b/>
          <w:bCs/>
          <w:i/>
          <w:iCs/>
          <w:color w:val="000000"/>
          <w:highlight w:val="white"/>
        </w:rPr>
        <w:t>Оценка устных ответов учащихся</w:t>
      </w:r>
    </w:p>
    <w:p w:rsidR="00E61D36" w:rsidRDefault="007A685B" w:rsidP="00673002">
      <w:pPr>
        <w:autoSpaceDE w:val="0"/>
        <w:autoSpaceDN w:val="0"/>
        <w:adjustRightInd w:val="0"/>
        <w:ind w:right="-284" w:firstLine="426"/>
        <w:jc w:val="both"/>
        <w:rPr>
          <w:color w:val="000000"/>
          <w:highlight w:val="white"/>
        </w:rPr>
      </w:pPr>
      <w:r>
        <w:rPr>
          <w:i/>
          <w:iCs/>
          <w:color w:val="000000"/>
          <w:highlight w:val="white"/>
        </w:rPr>
        <w:t xml:space="preserve">Ответ оценивается отметкой </w:t>
      </w:r>
      <w:r w:rsidRPr="00E61D36">
        <w:rPr>
          <w:b/>
          <w:i/>
          <w:iCs/>
          <w:color w:val="000000"/>
          <w:highlight w:val="white"/>
        </w:rPr>
        <w:t>«5»,</w:t>
      </w:r>
      <w:r>
        <w:rPr>
          <w:color w:val="000000"/>
          <w:highlight w:val="white"/>
          <w:lang w:val="en-US"/>
        </w:rPr>
        <w:t> </w:t>
      </w:r>
      <w:r>
        <w:rPr>
          <w:color w:val="000000"/>
          <w:highlight w:val="white"/>
        </w:rPr>
        <w:t>если ученик:</w:t>
      </w:r>
    </w:p>
    <w:p w:rsidR="00E61D36" w:rsidRPr="00E61D36" w:rsidRDefault="007A685B" w:rsidP="00673002">
      <w:pPr>
        <w:pStyle w:val="a5"/>
        <w:numPr>
          <w:ilvl w:val="0"/>
          <w:numId w:val="10"/>
        </w:numPr>
        <w:autoSpaceDE w:val="0"/>
        <w:autoSpaceDN w:val="0"/>
        <w:adjustRightInd w:val="0"/>
        <w:ind w:left="0" w:right="-284" w:firstLine="426"/>
        <w:jc w:val="both"/>
        <w:rPr>
          <w:color w:val="000000"/>
          <w:highlight w:val="white"/>
        </w:rPr>
      </w:pPr>
      <w:r w:rsidRPr="00E61D36">
        <w:rPr>
          <w:color w:val="000000"/>
          <w:highlight w:val="white"/>
        </w:rPr>
        <w:t>полно раскрыл содержание материала в объеме</w:t>
      </w:r>
      <w:r w:rsidR="00E61D36" w:rsidRPr="00E61D36">
        <w:rPr>
          <w:color w:val="000000"/>
          <w:highlight w:val="white"/>
        </w:rPr>
        <w:t>, предусмотренном программой;</w:t>
      </w:r>
    </w:p>
    <w:p w:rsidR="00E61D36" w:rsidRDefault="007A685B" w:rsidP="00673002">
      <w:pPr>
        <w:pStyle w:val="a5"/>
        <w:numPr>
          <w:ilvl w:val="0"/>
          <w:numId w:val="10"/>
        </w:numPr>
        <w:autoSpaceDE w:val="0"/>
        <w:autoSpaceDN w:val="0"/>
        <w:adjustRightInd w:val="0"/>
        <w:ind w:left="0" w:right="-284" w:firstLine="426"/>
        <w:jc w:val="both"/>
        <w:rPr>
          <w:color w:val="000000"/>
          <w:highlight w:val="white"/>
        </w:rPr>
      </w:pPr>
      <w:r w:rsidRPr="00E61D36">
        <w:rPr>
          <w:color w:val="000000"/>
          <w:highlight w:val="white"/>
        </w:rPr>
        <w:t>изложил материал грамотным языком в определенной логической последовательности, точно используя терминологию информатики как учебн</w:t>
      </w:r>
      <w:r w:rsidR="00E61D36">
        <w:rPr>
          <w:color w:val="000000"/>
          <w:highlight w:val="white"/>
        </w:rPr>
        <w:t>ой дисциплины;</w:t>
      </w:r>
    </w:p>
    <w:p w:rsidR="00E61D36" w:rsidRDefault="007A685B" w:rsidP="00673002">
      <w:pPr>
        <w:pStyle w:val="a5"/>
        <w:numPr>
          <w:ilvl w:val="0"/>
          <w:numId w:val="10"/>
        </w:numPr>
        <w:autoSpaceDE w:val="0"/>
        <w:autoSpaceDN w:val="0"/>
        <w:adjustRightInd w:val="0"/>
        <w:ind w:left="0" w:right="-284" w:firstLine="426"/>
        <w:jc w:val="both"/>
        <w:rPr>
          <w:color w:val="000000"/>
          <w:highlight w:val="white"/>
        </w:rPr>
      </w:pPr>
      <w:r w:rsidRPr="00E61D36">
        <w:rPr>
          <w:color w:val="000000"/>
          <w:highlight w:val="white"/>
        </w:rPr>
        <w:t>правильно выполнил рисунки,</w:t>
      </w:r>
      <w:r w:rsidR="00E61D36">
        <w:rPr>
          <w:color w:val="000000"/>
          <w:highlight w:val="white"/>
        </w:rPr>
        <w:t xml:space="preserve"> схемы, сопутствующие ответу;</w:t>
      </w:r>
    </w:p>
    <w:p w:rsidR="00E61D36" w:rsidRDefault="007A685B" w:rsidP="00673002">
      <w:pPr>
        <w:pStyle w:val="a5"/>
        <w:numPr>
          <w:ilvl w:val="0"/>
          <w:numId w:val="10"/>
        </w:numPr>
        <w:autoSpaceDE w:val="0"/>
        <w:autoSpaceDN w:val="0"/>
        <w:adjustRightInd w:val="0"/>
        <w:ind w:left="0" w:right="-284" w:firstLine="426"/>
        <w:jc w:val="both"/>
        <w:rPr>
          <w:color w:val="000000"/>
          <w:highlight w:val="white"/>
        </w:rPr>
      </w:pPr>
      <w:r w:rsidRPr="00E61D36">
        <w:rPr>
          <w:color w:val="000000"/>
          <w:highlight w:val="white"/>
        </w:rPr>
        <w:t>показал умение иллюстрировать теоретические пол</w:t>
      </w:r>
      <w:r w:rsidR="00E61D36">
        <w:rPr>
          <w:color w:val="000000"/>
          <w:highlight w:val="white"/>
        </w:rPr>
        <w:t>ожения конкретными примерами;</w:t>
      </w:r>
    </w:p>
    <w:p w:rsidR="00E61D36" w:rsidRDefault="007A685B" w:rsidP="00673002">
      <w:pPr>
        <w:pStyle w:val="a5"/>
        <w:numPr>
          <w:ilvl w:val="0"/>
          <w:numId w:val="10"/>
        </w:numPr>
        <w:autoSpaceDE w:val="0"/>
        <w:autoSpaceDN w:val="0"/>
        <w:adjustRightInd w:val="0"/>
        <w:ind w:left="0" w:right="-284" w:firstLine="426"/>
        <w:jc w:val="both"/>
        <w:rPr>
          <w:color w:val="000000"/>
          <w:highlight w:val="white"/>
        </w:rPr>
      </w:pPr>
      <w:r w:rsidRPr="00E61D36">
        <w:rPr>
          <w:color w:val="000000"/>
          <w:highlight w:val="white"/>
        </w:rPr>
        <w:t>продемонстрировал усвоение ранее изученных сопутствующих вопросов, сформированность и устойчивость используемых</w:t>
      </w:r>
      <w:r w:rsidR="00E61D36" w:rsidRPr="00E61D36">
        <w:rPr>
          <w:color w:val="000000"/>
          <w:highlight w:val="white"/>
        </w:rPr>
        <w:t xml:space="preserve"> при ответе умений и навыков;</w:t>
      </w:r>
    </w:p>
    <w:p w:rsidR="00E61D36" w:rsidRDefault="007A685B" w:rsidP="00673002">
      <w:pPr>
        <w:pStyle w:val="a5"/>
        <w:numPr>
          <w:ilvl w:val="0"/>
          <w:numId w:val="10"/>
        </w:numPr>
        <w:autoSpaceDE w:val="0"/>
        <w:autoSpaceDN w:val="0"/>
        <w:adjustRightInd w:val="0"/>
        <w:ind w:left="66" w:right="-284" w:firstLine="426"/>
        <w:jc w:val="both"/>
        <w:rPr>
          <w:color w:val="000000"/>
          <w:highlight w:val="white"/>
        </w:rPr>
      </w:pPr>
      <w:r w:rsidRPr="00E61D36">
        <w:rPr>
          <w:color w:val="000000"/>
          <w:highlight w:val="white"/>
        </w:rPr>
        <w:t>отвечал самостоятельно без наводящих вопросов учителя.</w:t>
      </w:r>
      <w:r w:rsidRPr="00E61D36">
        <w:rPr>
          <w:color w:val="000000"/>
          <w:highlight w:val="white"/>
        </w:rPr>
        <w:br/>
        <w:t>Возможны одна – две неточности при освещении второстепенных вопросов или в выкладках, которые ученик легко исправил по замечанию учителя.</w:t>
      </w:r>
      <w:r w:rsidRPr="00E61D36">
        <w:rPr>
          <w:color w:val="000000"/>
          <w:highlight w:val="white"/>
        </w:rPr>
        <w:br/>
      </w:r>
      <w:r w:rsidR="00E61D36">
        <w:rPr>
          <w:i/>
          <w:iCs/>
          <w:color w:val="000000"/>
          <w:highlight w:val="white"/>
        </w:rPr>
        <w:t xml:space="preserve">       </w:t>
      </w:r>
      <w:r w:rsidRPr="00E61D36">
        <w:rPr>
          <w:i/>
          <w:iCs/>
          <w:color w:val="000000"/>
          <w:highlight w:val="white"/>
          <w:lang w:val="en-US"/>
        </w:rPr>
        <w:t> </w:t>
      </w:r>
      <w:r w:rsidRPr="00E61D36">
        <w:rPr>
          <w:i/>
          <w:iCs/>
          <w:color w:val="000000"/>
          <w:highlight w:val="white"/>
        </w:rPr>
        <w:t>Ответ оценивается от</w:t>
      </w:r>
      <w:r w:rsidR="00E61D36">
        <w:rPr>
          <w:i/>
          <w:iCs/>
          <w:color w:val="000000"/>
          <w:highlight w:val="white"/>
        </w:rPr>
        <w:t xml:space="preserve">меткой </w:t>
      </w:r>
      <w:r w:rsidR="00E61D36" w:rsidRPr="00E61D36">
        <w:rPr>
          <w:b/>
          <w:i/>
          <w:iCs/>
          <w:color w:val="000000"/>
          <w:highlight w:val="white"/>
        </w:rPr>
        <w:t>«4»,</w:t>
      </w:r>
      <w:r w:rsidR="00E61D36">
        <w:rPr>
          <w:i/>
          <w:iCs/>
          <w:color w:val="000000"/>
          <w:highlight w:val="white"/>
        </w:rPr>
        <w:t xml:space="preserve"> </w:t>
      </w:r>
      <w:r w:rsidRPr="00E61D36">
        <w:rPr>
          <w:color w:val="000000"/>
          <w:highlight w:val="white"/>
          <w:lang w:val="en-US"/>
        </w:rPr>
        <w:t> </w:t>
      </w:r>
      <w:r w:rsidRPr="00E61D36">
        <w:rPr>
          <w:color w:val="000000"/>
          <w:highlight w:val="white"/>
        </w:rPr>
        <w:t>если ответ удовлетворяет в основном требованиям на отметку «5», но при этом имеет один из недостатков:</w:t>
      </w:r>
    </w:p>
    <w:p w:rsidR="00E61D36" w:rsidRDefault="007A685B" w:rsidP="00673002">
      <w:pPr>
        <w:pStyle w:val="a5"/>
        <w:numPr>
          <w:ilvl w:val="0"/>
          <w:numId w:val="10"/>
        </w:numPr>
        <w:autoSpaceDE w:val="0"/>
        <w:autoSpaceDN w:val="0"/>
        <w:adjustRightInd w:val="0"/>
        <w:ind w:left="66" w:right="-284" w:firstLine="426"/>
        <w:jc w:val="both"/>
        <w:rPr>
          <w:color w:val="000000"/>
          <w:highlight w:val="white"/>
        </w:rPr>
      </w:pPr>
      <w:r w:rsidRPr="00E61D36">
        <w:rPr>
          <w:color w:val="000000"/>
          <w:highlight w:val="white"/>
        </w:rPr>
        <w:t>допущены один-два недочета при освещении основного содержания ответа, испра</w:t>
      </w:r>
      <w:r w:rsidR="00E61D36">
        <w:rPr>
          <w:color w:val="000000"/>
          <w:highlight w:val="white"/>
        </w:rPr>
        <w:t>вленные по замечанию учителя:</w:t>
      </w:r>
    </w:p>
    <w:p w:rsidR="00E61D36" w:rsidRDefault="007A685B" w:rsidP="00673002">
      <w:pPr>
        <w:pStyle w:val="a5"/>
        <w:numPr>
          <w:ilvl w:val="0"/>
          <w:numId w:val="10"/>
        </w:numPr>
        <w:autoSpaceDE w:val="0"/>
        <w:autoSpaceDN w:val="0"/>
        <w:adjustRightInd w:val="0"/>
        <w:ind w:left="66" w:right="-284" w:firstLine="426"/>
        <w:jc w:val="both"/>
        <w:rPr>
          <w:color w:val="000000"/>
          <w:highlight w:val="white"/>
        </w:rPr>
      </w:pPr>
      <w:r w:rsidRPr="00E61D36">
        <w:rPr>
          <w:color w:val="000000"/>
          <w:highlight w:val="white"/>
        </w:rPr>
        <w:lastRenderedPageBreak/>
        <w:t>допущены ошибка или более двух недочетов при освещении второстепенных вопросов или в выкладках, легко исправленные по замечанию учителя.</w:t>
      </w:r>
      <w:r w:rsidRPr="00E61D36">
        <w:rPr>
          <w:color w:val="000000"/>
          <w:highlight w:val="white"/>
        </w:rPr>
        <w:br/>
      </w:r>
      <w:r w:rsidRPr="00E61D36">
        <w:rPr>
          <w:i/>
          <w:iCs/>
          <w:color w:val="000000"/>
          <w:highlight w:val="white"/>
          <w:lang w:val="en-US"/>
        </w:rPr>
        <w:t> </w:t>
      </w:r>
      <w:r w:rsidR="00E61D36">
        <w:rPr>
          <w:i/>
          <w:iCs/>
          <w:color w:val="000000"/>
          <w:highlight w:val="white"/>
        </w:rPr>
        <w:t xml:space="preserve">       </w:t>
      </w:r>
      <w:r w:rsidRPr="00E61D36">
        <w:rPr>
          <w:i/>
          <w:iCs/>
          <w:color w:val="000000"/>
          <w:highlight w:val="white"/>
        </w:rPr>
        <w:t xml:space="preserve">Отметка </w:t>
      </w:r>
      <w:r w:rsidRPr="00E61D36">
        <w:rPr>
          <w:b/>
          <w:i/>
          <w:iCs/>
          <w:color w:val="000000"/>
          <w:highlight w:val="white"/>
        </w:rPr>
        <w:t>«3»</w:t>
      </w:r>
      <w:r w:rsidRPr="00E61D36">
        <w:rPr>
          <w:color w:val="000000"/>
          <w:highlight w:val="white"/>
          <w:lang w:val="en-US"/>
        </w:rPr>
        <w:t> </w:t>
      </w:r>
      <w:r w:rsidRPr="00E61D36">
        <w:rPr>
          <w:color w:val="000000"/>
          <w:highlight w:val="white"/>
        </w:rPr>
        <w:t>ставится в следующих случаях:</w:t>
      </w:r>
    </w:p>
    <w:p w:rsidR="00E61D36" w:rsidRDefault="007A685B" w:rsidP="00673002">
      <w:pPr>
        <w:pStyle w:val="a5"/>
        <w:numPr>
          <w:ilvl w:val="0"/>
          <w:numId w:val="10"/>
        </w:numPr>
        <w:autoSpaceDE w:val="0"/>
        <w:autoSpaceDN w:val="0"/>
        <w:adjustRightInd w:val="0"/>
        <w:ind w:left="66" w:right="-284" w:firstLine="426"/>
        <w:jc w:val="both"/>
        <w:rPr>
          <w:color w:val="000000"/>
          <w:highlight w:val="white"/>
        </w:rPr>
      </w:pPr>
      <w:r w:rsidRPr="00E61D36">
        <w:rPr>
          <w:color w:val="000000"/>
          <w:highlight w:val="white"/>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w:t>
      </w:r>
      <w:r w:rsidR="00E61D36">
        <w:rPr>
          <w:color w:val="000000"/>
          <w:highlight w:val="white"/>
        </w:rPr>
        <w:t>ределенные настоящей программой.</w:t>
      </w:r>
      <w:r w:rsidRPr="00E61D36">
        <w:rPr>
          <w:color w:val="000000"/>
          <w:highlight w:val="white"/>
        </w:rPr>
        <w:br/>
      </w:r>
      <w:r w:rsidR="00E61D36">
        <w:rPr>
          <w:i/>
          <w:iCs/>
          <w:color w:val="000000"/>
          <w:highlight w:val="white"/>
        </w:rPr>
        <w:t xml:space="preserve">    </w:t>
      </w:r>
      <w:r w:rsidRPr="00E61D36">
        <w:rPr>
          <w:i/>
          <w:iCs/>
          <w:color w:val="000000"/>
          <w:highlight w:val="white"/>
          <w:lang w:val="en-US"/>
        </w:rPr>
        <w:t> </w:t>
      </w:r>
      <w:r w:rsidR="00E61D36">
        <w:rPr>
          <w:i/>
          <w:iCs/>
          <w:color w:val="000000"/>
          <w:highlight w:val="white"/>
        </w:rPr>
        <w:t xml:space="preserve"> </w:t>
      </w:r>
      <w:r w:rsidRPr="00E61D36">
        <w:rPr>
          <w:i/>
          <w:iCs/>
          <w:color w:val="000000"/>
          <w:highlight w:val="white"/>
        </w:rPr>
        <w:t xml:space="preserve">Отметка </w:t>
      </w:r>
      <w:r w:rsidRPr="00E61D36">
        <w:rPr>
          <w:b/>
          <w:i/>
          <w:iCs/>
          <w:color w:val="000000"/>
          <w:highlight w:val="white"/>
        </w:rPr>
        <w:t>«2»</w:t>
      </w:r>
      <w:r w:rsidRPr="00E61D36">
        <w:rPr>
          <w:color w:val="000000"/>
          <w:highlight w:val="white"/>
          <w:lang w:val="en-US"/>
        </w:rPr>
        <w:t> </w:t>
      </w:r>
      <w:r w:rsidRPr="00E61D36">
        <w:rPr>
          <w:color w:val="000000"/>
          <w:highlight w:val="white"/>
        </w:rPr>
        <w:t>ставится в следующих случаях:</w:t>
      </w:r>
    </w:p>
    <w:p w:rsidR="00E61D36" w:rsidRDefault="007A685B" w:rsidP="00673002">
      <w:pPr>
        <w:pStyle w:val="a5"/>
        <w:numPr>
          <w:ilvl w:val="0"/>
          <w:numId w:val="10"/>
        </w:numPr>
        <w:autoSpaceDE w:val="0"/>
        <w:autoSpaceDN w:val="0"/>
        <w:adjustRightInd w:val="0"/>
        <w:ind w:left="66" w:right="-284" w:firstLine="426"/>
        <w:jc w:val="both"/>
        <w:rPr>
          <w:color w:val="000000"/>
          <w:highlight w:val="white"/>
        </w:rPr>
      </w:pPr>
      <w:r w:rsidRPr="00E61D36">
        <w:rPr>
          <w:color w:val="000000"/>
          <w:highlight w:val="white"/>
          <w:lang w:val="en-US"/>
        </w:rPr>
        <w:t> </w:t>
      </w:r>
      <w:r w:rsidRPr="00E61D36">
        <w:rPr>
          <w:color w:val="000000"/>
          <w:highlight w:val="white"/>
        </w:rPr>
        <w:t>не раскрыто основное с</w:t>
      </w:r>
      <w:r w:rsidR="00E61D36">
        <w:rPr>
          <w:color w:val="000000"/>
          <w:highlight w:val="white"/>
        </w:rPr>
        <w:t>одержание учебного материала;</w:t>
      </w:r>
    </w:p>
    <w:p w:rsidR="00E61D36" w:rsidRDefault="007A685B" w:rsidP="00673002">
      <w:pPr>
        <w:pStyle w:val="a5"/>
        <w:numPr>
          <w:ilvl w:val="0"/>
          <w:numId w:val="10"/>
        </w:numPr>
        <w:autoSpaceDE w:val="0"/>
        <w:autoSpaceDN w:val="0"/>
        <w:adjustRightInd w:val="0"/>
        <w:ind w:left="66" w:right="-284" w:firstLine="426"/>
        <w:jc w:val="both"/>
        <w:rPr>
          <w:color w:val="000000"/>
          <w:highlight w:val="white"/>
        </w:rPr>
      </w:pPr>
      <w:r w:rsidRPr="00E61D36">
        <w:rPr>
          <w:color w:val="000000"/>
          <w:highlight w:val="white"/>
        </w:rPr>
        <w:t>обнаружено незнание или неполное понимание учеником большей или наиболее важ</w:t>
      </w:r>
      <w:r w:rsidR="00E61D36">
        <w:rPr>
          <w:color w:val="000000"/>
          <w:highlight w:val="white"/>
        </w:rPr>
        <w:t>ной части учебного материала;</w:t>
      </w:r>
    </w:p>
    <w:p w:rsidR="00E61D36" w:rsidRDefault="007A685B" w:rsidP="00673002">
      <w:pPr>
        <w:pStyle w:val="a5"/>
        <w:numPr>
          <w:ilvl w:val="0"/>
          <w:numId w:val="10"/>
        </w:numPr>
        <w:autoSpaceDE w:val="0"/>
        <w:autoSpaceDN w:val="0"/>
        <w:adjustRightInd w:val="0"/>
        <w:ind w:left="66" w:right="-284" w:firstLine="426"/>
        <w:jc w:val="both"/>
        <w:rPr>
          <w:color w:val="000000"/>
          <w:highlight w:val="white"/>
        </w:rPr>
      </w:pPr>
      <w:r w:rsidRPr="00E61D36">
        <w:rPr>
          <w:color w:val="000000"/>
          <w:highlight w:val="white"/>
        </w:rPr>
        <w:t>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E61D36" w:rsidRDefault="007A685B" w:rsidP="00673002">
      <w:pPr>
        <w:pStyle w:val="a5"/>
        <w:numPr>
          <w:ilvl w:val="0"/>
          <w:numId w:val="10"/>
        </w:numPr>
        <w:autoSpaceDE w:val="0"/>
        <w:autoSpaceDN w:val="0"/>
        <w:adjustRightInd w:val="0"/>
        <w:ind w:left="66" w:right="-284" w:firstLine="426"/>
        <w:jc w:val="both"/>
        <w:rPr>
          <w:color w:val="000000"/>
          <w:highlight w:val="white"/>
        </w:rPr>
      </w:pPr>
      <w:r w:rsidRPr="00E61D36">
        <w:rPr>
          <w:color w:val="000000"/>
          <w:highlight w:val="white"/>
        </w:rPr>
        <w:t>ученик обнаружил полное незнание и непонимание и</w:t>
      </w:r>
      <w:r w:rsidR="00E61D36">
        <w:rPr>
          <w:color w:val="000000"/>
          <w:highlight w:val="white"/>
        </w:rPr>
        <w:t>зучаемого учебного материала;</w:t>
      </w:r>
    </w:p>
    <w:p w:rsidR="00E61D36" w:rsidRDefault="007A685B" w:rsidP="00673002">
      <w:pPr>
        <w:pStyle w:val="a5"/>
        <w:numPr>
          <w:ilvl w:val="0"/>
          <w:numId w:val="10"/>
        </w:numPr>
        <w:autoSpaceDE w:val="0"/>
        <w:autoSpaceDN w:val="0"/>
        <w:adjustRightInd w:val="0"/>
        <w:ind w:left="66" w:right="-284" w:firstLine="426"/>
        <w:jc w:val="both"/>
        <w:rPr>
          <w:color w:val="000000"/>
          <w:highlight w:val="white"/>
        </w:rPr>
      </w:pPr>
      <w:r w:rsidRPr="00E61D36">
        <w:rPr>
          <w:color w:val="000000"/>
          <w:highlight w:val="white"/>
        </w:rPr>
        <w:t>не смог ответить ни на один из поставленных воп</w:t>
      </w:r>
      <w:r w:rsidR="00E61D36">
        <w:rPr>
          <w:color w:val="000000"/>
          <w:highlight w:val="white"/>
        </w:rPr>
        <w:t>росов по изучаемому материалу;</w:t>
      </w:r>
    </w:p>
    <w:p w:rsidR="007A685B" w:rsidRPr="00E61D36" w:rsidRDefault="007A685B" w:rsidP="00673002">
      <w:pPr>
        <w:pStyle w:val="a5"/>
        <w:numPr>
          <w:ilvl w:val="0"/>
          <w:numId w:val="10"/>
        </w:numPr>
        <w:autoSpaceDE w:val="0"/>
        <w:autoSpaceDN w:val="0"/>
        <w:adjustRightInd w:val="0"/>
        <w:ind w:left="66" w:right="-284" w:firstLine="426"/>
        <w:jc w:val="both"/>
        <w:rPr>
          <w:color w:val="000000"/>
          <w:highlight w:val="white"/>
        </w:rPr>
      </w:pPr>
      <w:r w:rsidRPr="00E61D36">
        <w:rPr>
          <w:color w:val="000000"/>
          <w:highlight w:val="white"/>
        </w:rPr>
        <w:t>отказался отвечать на вопросы учителя.</w:t>
      </w:r>
    </w:p>
    <w:p w:rsidR="007A685B" w:rsidRPr="008C7124" w:rsidRDefault="001D0484" w:rsidP="00673002">
      <w:pPr>
        <w:autoSpaceDE w:val="0"/>
        <w:autoSpaceDN w:val="0"/>
        <w:adjustRightInd w:val="0"/>
        <w:ind w:right="-284" w:firstLine="426"/>
        <w:jc w:val="center"/>
        <w:rPr>
          <w:b/>
          <w:i/>
          <w:color w:val="000000"/>
          <w:highlight w:val="white"/>
        </w:rPr>
      </w:pPr>
      <w:r w:rsidRPr="008C7124">
        <w:rPr>
          <w:b/>
          <w:i/>
          <w:color w:val="000000"/>
          <w:highlight w:val="white"/>
        </w:rPr>
        <w:t>К</w:t>
      </w:r>
      <w:r w:rsidR="007A685B" w:rsidRPr="008C7124">
        <w:rPr>
          <w:b/>
          <w:i/>
          <w:color w:val="000000"/>
          <w:highlight w:val="white"/>
        </w:rPr>
        <w:t>ритерии и система оценки творческих работ.</w:t>
      </w:r>
    </w:p>
    <w:p w:rsidR="007A685B" w:rsidRDefault="007A685B" w:rsidP="00673002">
      <w:pPr>
        <w:numPr>
          <w:ilvl w:val="0"/>
          <w:numId w:val="6"/>
        </w:numPr>
        <w:tabs>
          <w:tab w:val="left" w:pos="993"/>
        </w:tabs>
        <w:autoSpaceDE w:val="0"/>
        <w:autoSpaceDN w:val="0"/>
        <w:adjustRightInd w:val="0"/>
        <w:ind w:left="0" w:right="-284" w:firstLine="567"/>
        <w:jc w:val="both"/>
        <w:rPr>
          <w:color w:val="000000"/>
          <w:bdr w:val="none" w:sz="0" w:space="0" w:color="auto" w:frame="1"/>
        </w:rPr>
      </w:pPr>
      <w:r>
        <w:rPr>
          <w:color w:val="000000"/>
          <w:highlight w:val="white"/>
        </w:rPr>
        <w:t xml:space="preserve">Как </w:t>
      </w:r>
      <w:r>
        <w:rPr>
          <w:color w:val="000000"/>
          <w:bdr w:val="none" w:sz="0" w:space="0" w:color="auto" w:frame="1"/>
        </w:rPr>
        <w:t>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7A685B" w:rsidRDefault="007A685B" w:rsidP="00673002">
      <w:pPr>
        <w:numPr>
          <w:ilvl w:val="0"/>
          <w:numId w:val="6"/>
        </w:numPr>
        <w:tabs>
          <w:tab w:val="left" w:pos="993"/>
        </w:tabs>
        <w:autoSpaceDE w:val="0"/>
        <w:autoSpaceDN w:val="0"/>
        <w:adjustRightInd w:val="0"/>
        <w:ind w:left="0" w:right="-284" w:firstLine="567"/>
        <w:jc w:val="both"/>
        <w:rPr>
          <w:color w:val="000000"/>
          <w:bdr w:val="none" w:sz="0" w:space="0" w:color="auto" w:frame="1"/>
        </w:rPr>
      </w:pPr>
      <w:r>
        <w:rPr>
          <w:color w:val="000000"/>
          <w:bdr w:val="none" w:sz="0" w:space="0" w:color="auto" w:frame="1"/>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7A685B" w:rsidRDefault="007A685B" w:rsidP="00673002">
      <w:pPr>
        <w:numPr>
          <w:ilvl w:val="0"/>
          <w:numId w:val="6"/>
        </w:numPr>
        <w:tabs>
          <w:tab w:val="left" w:pos="993"/>
        </w:tabs>
        <w:autoSpaceDE w:val="0"/>
        <w:autoSpaceDN w:val="0"/>
        <w:adjustRightInd w:val="0"/>
        <w:ind w:left="0" w:right="-284" w:firstLine="567"/>
        <w:jc w:val="both"/>
        <w:rPr>
          <w:color w:val="000000"/>
          <w:bdr w:val="none" w:sz="0" w:space="0" w:color="auto" w:frame="1"/>
        </w:rPr>
      </w:pPr>
      <w:r>
        <w:rPr>
          <w:color w:val="000000"/>
          <w:bdr w:val="none" w:sz="0" w:space="0" w:color="auto" w:frame="1"/>
        </w:rPr>
        <w:t>Общее впечатление от работы. Оригинальность, яркость и эмоциональность созданного образа, чувство меры в оформлении и соответствие оформления </w:t>
      </w:r>
      <w:r>
        <w:rPr>
          <w:rStyle w:val="apple-converted-space"/>
          <w:color w:val="000000"/>
          <w:bdr w:val="none" w:sz="0" w:space="0" w:color="auto" w:frame="1"/>
        </w:rPr>
        <w:t> </w:t>
      </w:r>
      <w:r>
        <w:rPr>
          <w:color w:val="000000"/>
          <w:bdr w:val="none" w:sz="0" w:space="0" w:color="auto" w:frame="1"/>
        </w:rPr>
        <w:t xml:space="preserve">работы. </w:t>
      </w:r>
    </w:p>
    <w:p w:rsidR="007A685B" w:rsidRDefault="007A685B" w:rsidP="00673002">
      <w:pPr>
        <w:numPr>
          <w:ilvl w:val="0"/>
          <w:numId w:val="6"/>
        </w:numPr>
        <w:tabs>
          <w:tab w:val="left" w:pos="993"/>
        </w:tabs>
        <w:autoSpaceDE w:val="0"/>
        <w:autoSpaceDN w:val="0"/>
        <w:adjustRightInd w:val="0"/>
        <w:ind w:left="0" w:right="-284" w:firstLine="567"/>
        <w:jc w:val="both"/>
        <w:rPr>
          <w:color w:val="000000"/>
          <w:bdr w:val="none" w:sz="0" w:space="0" w:color="auto" w:frame="1"/>
        </w:rPr>
      </w:pPr>
      <w:r>
        <w:rPr>
          <w:color w:val="000000"/>
          <w:bdr w:val="none" w:sz="0" w:space="0" w:color="auto" w:frame="1"/>
        </w:rPr>
        <w:t>Аккуратность всей работы.</w:t>
      </w:r>
    </w:p>
    <w:p w:rsidR="007A685B" w:rsidRDefault="007A685B" w:rsidP="00673002">
      <w:pPr>
        <w:tabs>
          <w:tab w:val="left" w:pos="993"/>
        </w:tabs>
        <w:autoSpaceDE w:val="0"/>
        <w:autoSpaceDN w:val="0"/>
        <w:adjustRightInd w:val="0"/>
        <w:ind w:right="-284" w:firstLine="567"/>
        <w:jc w:val="both"/>
        <w:rPr>
          <w:color w:val="000000"/>
          <w:bdr w:val="none" w:sz="0" w:space="0" w:color="auto" w:frame="1"/>
        </w:rPr>
      </w:pPr>
      <w:r>
        <w:rPr>
          <w:color w:val="000000"/>
          <w:bdr w:val="none" w:sz="0" w:space="0" w:color="auto" w:frame="1"/>
        </w:rPr>
        <w:t>Из всех этих компонентов складывается общая оценка работы обучающегося.</w:t>
      </w:r>
    </w:p>
    <w:p w:rsidR="007A685B" w:rsidRPr="008C7124" w:rsidRDefault="007A685B" w:rsidP="00673002">
      <w:pPr>
        <w:ind w:right="-284"/>
        <w:jc w:val="center"/>
        <w:rPr>
          <w:b/>
        </w:rPr>
      </w:pPr>
      <w:r w:rsidRPr="008C7124">
        <w:rPr>
          <w:b/>
        </w:rPr>
        <w:t>Физкультура</w:t>
      </w:r>
    </w:p>
    <w:p w:rsidR="007A685B" w:rsidRPr="00E61D36" w:rsidRDefault="007A685B" w:rsidP="00673002">
      <w:pPr>
        <w:suppressAutoHyphens/>
        <w:ind w:right="-284"/>
        <w:jc w:val="center"/>
        <w:textAlignment w:val="baseline"/>
        <w:rPr>
          <w:rFonts w:ascii="Nimbus Roman No9 L" w:hAnsi="Nimbus Roman No9 L"/>
          <w:b/>
          <w:bCs/>
          <w:i/>
        </w:rPr>
      </w:pPr>
      <w:r w:rsidRPr="008C7124">
        <w:rPr>
          <w:b/>
          <w:bCs/>
        </w:rPr>
        <w:t>Индикаторы усвоения знаний и умений</w:t>
      </w:r>
      <w:r w:rsidRPr="00E61D36">
        <w:rPr>
          <w:b/>
          <w:bCs/>
          <w:i/>
        </w:rPr>
        <w:t>.</w:t>
      </w:r>
    </w:p>
    <w:p w:rsidR="007A685B" w:rsidRDefault="007A685B" w:rsidP="00673002">
      <w:pPr>
        <w:ind w:right="-284" w:firstLine="567"/>
        <w:jc w:val="both"/>
        <w:rPr>
          <w:rFonts w:eastAsia="Calibri"/>
        </w:rPr>
      </w:pPr>
      <w:r>
        <w:rPr>
          <w:rFonts w:eastAsia="Calibri"/>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7A685B" w:rsidRDefault="007A685B" w:rsidP="00673002">
      <w:pPr>
        <w:ind w:right="-284" w:firstLine="567"/>
        <w:jc w:val="both"/>
        <w:rPr>
          <w:rFonts w:eastAsia="Calibri"/>
          <w:iCs/>
        </w:rPr>
      </w:pPr>
      <w:r>
        <w:rPr>
          <w:rFonts w:eastAsia="Calibri"/>
          <w:iCs/>
        </w:rPr>
        <w:t>Классификация ошибок и недочетов,</w:t>
      </w:r>
      <w:r>
        <w:rPr>
          <w:rFonts w:eastAsia="Calibri"/>
        </w:rPr>
        <w:t> </w:t>
      </w:r>
      <w:r>
        <w:rPr>
          <w:rFonts w:eastAsia="Calibri"/>
          <w:iCs/>
        </w:rPr>
        <w:t>влияющих на снижение оценки</w:t>
      </w:r>
    </w:p>
    <w:p w:rsidR="007A685B" w:rsidRDefault="007A685B" w:rsidP="00673002">
      <w:pPr>
        <w:ind w:right="-284" w:firstLine="567"/>
        <w:jc w:val="both"/>
        <w:rPr>
          <w:rFonts w:eastAsia="Calibri"/>
        </w:rPr>
      </w:pPr>
      <w:r>
        <w:rPr>
          <w:rFonts w:eastAsia="Calibri"/>
          <w:iCs/>
        </w:rPr>
        <w:t>Мелкими ошибками</w:t>
      </w:r>
      <w:r>
        <w:rPr>
          <w:rFonts w:eastAsia="Calibri"/>
        </w:rPr>
        <w:t>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7A685B" w:rsidRDefault="007A685B" w:rsidP="00673002">
      <w:pPr>
        <w:ind w:right="-284" w:firstLine="567"/>
        <w:jc w:val="both"/>
        <w:rPr>
          <w:rFonts w:eastAsia="Calibri"/>
        </w:rPr>
      </w:pPr>
      <w:r>
        <w:rPr>
          <w:rFonts w:eastAsia="Calibri"/>
          <w:iCs/>
        </w:rPr>
        <w:t>Значительные ошибки</w:t>
      </w:r>
      <w:r>
        <w:rPr>
          <w:rFonts w:eastAsia="Calibri"/>
        </w:rPr>
        <w:t>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7A685B" w:rsidRDefault="007A685B" w:rsidP="00673002">
      <w:pPr>
        <w:ind w:right="-284" w:firstLine="426"/>
        <w:jc w:val="both"/>
        <w:rPr>
          <w:rFonts w:eastAsia="Calibri"/>
        </w:rPr>
      </w:pPr>
      <w:r>
        <w:rPr>
          <w:rFonts w:eastAsia="Calibri"/>
        </w:rPr>
        <w:sym w:font="Times New Roman" w:char="F02D"/>
      </w:r>
      <w:r>
        <w:rPr>
          <w:rFonts w:eastAsia="Calibri"/>
        </w:rPr>
        <w:t>       старт не из требуемого положения;</w:t>
      </w:r>
    </w:p>
    <w:p w:rsidR="007A685B" w:rsidRDefault="007A685B" w:rsidP="00673002">
      <w:pPr>
        <w:ind w:right="-284" w:firstLine="426"/>
        <w:jc w:val="both"/>
        <w:rPr>
          <w:rFonts w:eastAsia="Calibri"/>
        </w:rPr>
      </w:pPr>
      <w:r>
        <w:rPr>
          <w:rFonts w:eastAsia="Calibri"/>
        </w:rPr>
        <w:sym w:font="Times New Roman" w:char="F02D"/>
      </w:r>
      <w:r>
        <w:rPr>
          <w:rFonts w:eastAsia="Calibri"/>
        </w:rPr>
        <w:t>       отталкивание далеко от планки при выполнении прыжков в длину, высоту;</w:t>
      </w:r>
    </w:p>
    <w:p w:rsidR="007A685B" w:rsidRDefault="007A685B" w:rsidP="00673002">
      <w:pPr>
        <w:ind w:right="-284" w:firstLine="426"/>
        <w:jc w:val="both"/>
        <w:rPr>
          <w:rFonts w:eastAsia="Calibri"/>
        </w:rPr>
      </w:pPr>
      <w:r>
        <w:rPr>
          <w:rFonts w:eastAsia="Calibri"/>
        </w:rPr>
        <w:sym w:font="Times New Roman" w:char="F02D"/>
      </w:r>
      <w:r>
        <w:rPr>
          <w:rFonts w:eastAsia="Calibri"/>
        </w:rPr>
        <w:t>       бросок мяча в кольцо, метание в цель с наличием дополнительных движений;</w:t>
      </w:r>
    </w:p>
    <w:p w:rsidR="007A685B" w:rsidRDefault="007A685B" w:rsidP="00673002">
      <w:pPr>
        <w:ind w:right="-284" w:firstLine="426"/>
        <w:jc w:val="both"/>
        <w:rPr>
          <w:rFonts w:eastAsia="Calibri"/>
        </w:rPr>
      </w:pPr>
      <w:r>
        <w:rPr>
          <w:rFonts w:eastAsia="Calibri"/>
          <w:lang w:val="en-US"/>
        </w:rPr>
        <w:sym w:font="Times New Roman" w:char="F02D"/>
      </w:r>
      <w:r>
        <w:rPr>
          <w:rFonts w:eastAsia="Calibri"/>
          <w:lang w:val="en-US"/>
        </w:rPr>
        <w:t>       </w:t>
      </w:r>
      <w:r>
        <w:rPr>
          <w:rFonts w:eastAsia="Calibri"/>
        </w:rPr>
        <w:t>несинхронность выполнения упражнения.</w:t>
      </w:r>
    </w:p>
    <w:p w:rsidR="007A685B" w:rsidRDefault="007A685B" w:rsidP="00673002">
      <w:pPr>
        <w:ind w:right="-284" w:firstLine="426"/>
        <w:jc w:val="both"/>
        <w:rPr>
          <w:rFonts w:eastAsia="Calibri"/>
        </w:rPr>
      </w:pPr>
      <w:r>
        <w:rPr>
          <w:rFonts w:eastAsia="Calibri"/>
          <w:iCs/>
        </w:rPr>
        <w:t>Грубые ошибки</w:t>
      </w:r>
      <w:r>
        <w:rPr>
          <w:rFonts w:eastAsia="Calibri"/>
        </w:rPr>
        <w:t> – это такие, которые искажают технику движения, влияют на качество и результат выполнения упражнения.</w:t>
      </w:r>
    </w:p>
    <w:p w:rsidR="007A685B" w:rsidRDefault="007A685B" w:rsidP="00673002">
      <w:pPr>
        <w:ind w:right="-284" w:firstLine="426"/>
        <w:jc w:val="both"/>
        <w:rPr>
          <w:rFonts w:eastAsia="Calibri"/>
          <w:bCs/>
          <w:iCs/>
        </w:rPr>
      </w:pPr>
      <w:r>
        <w:rPr>
          <w:rFonts w:eastAsia="Calibri"/>
          <w:bCs/>
          <w:iCs/>
        </w:rPr>
        <w:t>Характеристика цифровой оценки (отметки)</w:t>
      </w:r>
    </w:p>
    <w:p w:rsidR="007A685B" w:rsidRDefault="007A685B" w:rsidP="00673002">
      <w:pPr>
        <w:ind w:right="-284" w:firstLine="426"/>
        <w:jc w:val="both"/>
        <w:rPr>
          <w:rFonts w:eastAsia="Calibri"/>
        </w:rPr>
      </w:pPr>
      <w:r>
        <w:rPr>
          <w:rFonts w:eastAsia="Calibri"/>
          <w:b/>
        </w:rPr>
        <w:t>Оценка «5»</w:t>
      </w:r>
      <w:r>
        <w:rPr>
          <w:rFonts w:eastAsia="Calibri"/>
        </w:rPr>
        <w:t xml:space="preserve"> выставляется за качественное выполнение упражнений, допускается наличие мелких ошибок.</w:t>
      </w:r>
    </w:p>
    <w:p w:rsidR="007A685B" w:rsidRDefault="007A685B" w:rsidP="00673002">
      <w:pPr>
        <w:ind w:right="-284" w:firstLine="426"/>
        <w:jc w:val="both"/>
        <w:rPr>
          <w:rFonts w:eastAsia="Calibri"/>
        </w:rPr>
      </w:pPr>
      <w:r>
        <w:rPr>
          <w:rFonts w:eastAsia="Calibri"/>
          <w:b/>
        </w:rPr>
        <w:t>Оценка «4»</w:t>
      </w:r>
      <w:r>
        <w:rPr>
          <w:rFonts w:eastAsia="Calibri"/>
        </w:rPr>
        <w:t xml:space="preserve"> выставляется, если допущено не более одной значительной ошибки и несколько мелких.</w:t>
      </w:r>
    </w:p>
    <w:p w:rsidR="007A685B" w:rsidRDefault="007A685B" w:rsidP="00673002">
      <w:pPr>
        <w:ind w:right="-284" w:firstLine="426"/>
        <w:jc w:val="both"/>
        <w:rPr>
          <w:rFonts w:eastAsia="Calibri"/>
        </w:rPr>
      </w:pPr>
      <w:r>
        <w:rPr>
          <w:rFonts w:eastAsia="Calibri"/>
          <w:b/>
        </w:rPr>
        <w:t>Оценка «3»</w:t>
      </w:r>
      <w:r>
        <w:rPr>
          <w:rFonts w:eastAsia="Calibri"/>
        </w:rPr>
        <w:t xml:space="preserve"> выставляется, если допущены две значительные ошибки и несколько грубых. Но ученик при повторных выполнениях может улучшить результат.</w:t>
      </w:r>
    </w:p>
    <w:p w:rsidR="007A685B" w:rsidRDefault="007A685B" w:rsidP="00673002">
      <w:pPr>
        <w:ind w:right="-284" w:firstLine="426"/>
        <w:jc w:val="both"/>
        <w:rPr>
          <w:rFonts w:eastAsia="Calibri"/>
        </w:rPr>
      </w:pPr>
      <w:r>
        <w:rPr>
          <w:rFonts w:eastAsia="Calibri"/>
          <w:b/>
        </w:rPr>
        <w:t>Оценка «2»</w:t>
      </w:r>
      <w:r>
        <w:rPr>
          <w:rFonts w:eastAsia="Calibri"/>
        </w:rPr>
        <w:t xml:space="preserve"> выставляется, если упражнение просто не выполнено. Причиной невыполнения является наличие грубых ошибок.</w:t>
      </w:r>
    </w:p>
    <w:p w:rsidR="007A685B" w:rsidRDefault="007A685B" w:rsidP="00673002">
      <w:pPr>
        <w:ind w:right="-284" w:firstLine="426"/>
        <w:jc w:val="both"/>
        <w:rPr>
          <w:rFonts w:eastAsia="Calibri"/>
        </w:rPr>
      </w:pPr>
      <w:r>
        <w:rPr>
          <w:rFonts w:eastAsia="Calibri"/>
        </w:rPr>
        <w:lastRenderedPageBreak/>
        <w:t>В 5 классе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7A685B" w:rsidRPr="008C7124" w:rsidRDefault="007A685B" w:rsidP="00673002">
      <w:pPr>
        <w:pStyle w:val="a8"/>
        <w:ind w:left="0" w:right="-284"/>
        <w:jc w:val="center"/>
        <w:rPr>
          <w:rFonts w:ascii="Times New Roman" w:hAnsi="Times New Roman"/>
          <w:b/>
          <w:lang w:val="ru-RU" w:eastAsia="en-US"/>
        </w:rPr>
      </w:pPr>
      <w:r w:rsidRPr="008C7124">
        <w:rPr>
          <w:rFonts w:ascii="Times New Roman" w:hAnsi="Times New Roman"/>
          <w:b/>
          <w:lang w:val="ru-RU" w:eastAsia="en-US"/>
        </w:rPr>
        <w:t>Музыка</w:t>
      </w:r>
    </w:p>
    <w:p w:rsidR="007A685B" w:rsidRPr="008C7124" w:rsidRDefault="007A685B" w:rsidP="00673002">
      <w:pPr>
        <w:tabs>
          <w:tab w:val="center" w:pos="4677"/>
        </w:tabs>
        <w:ind w:right="-284"/>
        <w:jc w:val="center"/>
        <w:rPr>
          <w:rFonts w:eastAsia="Calibri"/>
          <w:b/>
        </w:rPr>
      </w:pPr>
      <w:r w:rsidRPr="008C7124">
        <w:rPr>
          <w:rFonts w:eastAsia="Calibri"/>
          <w:b/>
        </w:rPr>
        <w:t>Индикаторы усвоения знаний и умений</w:t>
      </w:r>
    </w:p>
    <w:p w:rsidR="007A685B" w:rsidRPr="008C7124" w:rsidRDefault="007A685B" w:rsidP="00673002">
      <w:pPr>
        <w:pStyle w:val="a8"/>
        <w:ind w:left="0" w:right="-284" w:firstLine="426"/>
        <w:jc w:val="center"/>
        <w:rPr>
          <w:rFonts w:ascii="Times New Roman" w:eastAsia="Times New Roman" w:hAnsi="Times New Roman"/>
          <w:b/>
          <w:i/>
          <w:color w:val="000000"/>
          <w:lang w:val="ru-RU" w:eastAsia="ru-RU"/>
        </w:rPr>
      </w:pPr>
      <w:r w:rsidRPr="008C7124">
        <w:rPr>
          <w:rFonts w:ascii="Times New Roman" w:eastAsia="Times New Roman" w:hAnsi="Times New Roman"/>
          <w:b/>
          <w:i/>
          <w:iCs/>
          <w:color w:val="000000"/>
          <w:lang w:val="ru-RU" w:eastAsia="ru-RU"/>
        </w:rPr>
        <w:t>Слушание музыки.</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Учитывается:</w:t>
      </w:r>
    </w:p>
    <w:p w:rsidR="007A685B" w:rsidRDefault="007A685B" w:rsidP="00F86C97">
      <w:pPr>
        <w:pStyle w:val="a8"/>
        <w:numPr>
          <w:ilvl w:val="0"/>
          <w:numId w:val="61"/>
        </w:numPr>
        <w:ind w:left="426" w:right="-284"/>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степень раскрытия эмоционального содержания музыкального произведения через средства музыкальной выразительности;</w:t>
      </w:r>
    </w:p>
    <w:p w:rsidR="007A685B" w:rsidRDefault="007A685B" w:rsidP="00F86C97">
      <w:pPr>
        <w:pStyle w:val="a8"/>
        <w:numPr>
          <w:ilvl w:val="0"/>
          <w:numId w:val="61"/>
        </w:numPr>
        <w:ind w:left="426" w:right="-284"/>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самостоятельность в разборе музыкального произведения;</w:t>
      </w:r>
    </w:p>
    <w:p w:rsidR="007A685B" w:rsidRDefault="007A685B" w:rsidP="00F86C97">
      <w:pPr>
        <w:pStyle w:val="a8"/>
        <w:numPr>
          <w:ilvl w:val="0"/>
          <w:numId w:val="61"/>
        </w:numPr>
        <w:ind w:left="426" w:right="-284"/>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умение учащегося сравнивать произведения и делать самостоятельные обобщения на основе полученных знаний.</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b/>
          <w:color w:val="000000"/>
          <w:lang w:val="ru-RU" w:eastAsia="ru-RU"/>
        </w:rPr>
        <w:t>Оценка «5»</w:t>
      </w:r>
      <w:r>
        <w:rPr>
          <w:rFonts w:ascii="Times New Roman" w:eastAsia="Times New Roman" w:hAnsi="Times New Roman"/>
          <w:color w:val="000000"/>
          <w:lang w:val="ru-RU" w:eastAsia="ru-RU"/>
        </w:rPr>
        <w:t xml:space="preserve"> стави</w:t>
      </w:r>
      <w:r w:rsidR="001D0484">
        <w:rPr>
          <w:rFonts w:ascii="Times New Roman" w:eastAsia="Times New Roman" w:hAnsi="Times New Roman"/>
          <w:color w:val="000000"/>
          <w:lang w:val="ru-RU" w:eastAsia="ru-RU"/>
        </w:rPr>
        <w:t xml:space="preserve">тся, если </w:t>
      </w:r>
      <w:r>
        <w:rPr>
          <w:rFonts w:ascii="Times New Roman" w:eastAsia="Times New Roman" w:hAnsi="Times New Roman"/>
          <w:color w:val="000000"/>
          <w:lang w:val="ru-RU" w:eastAsia="ru-RU"/>
        </w:rPr>
        <w:t>дан правильный и полный ответ, включающий характеристику содержания музыкального произведения, средств муз</w:t>
      </w:r>
      <w:r w:rsidR="00E61D36">
        <w:rPr>
          <w:rFonts w:ascii="Times New Roman" w:eastAsia="Times New Roman" w:hAnsi="Times New Roman"/>
          <w:color w:val="000000"/>
          <w:lang w:val="ru-RU" w:eastAsia="ru-RU"/>
        </w:rPr>
        <w:t xml:space="preserve">ыкальной выразительности, ответ </w:t>
      </w:r>
      <w:r>
        <w:rPr>
          <w:rFonts w:ascii="Times New Roman" w:eastAsia="Times New Roman" w:hAnsi="Times New Roman"/>
          <w:color w:val="000000"/>
          <w:lang w:val="ru-RU" w:eastAsia="ru-RU"/>
        </w:rPr>
        <w:t>самостоятельный.</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b/>
          <w:color w:val="000000"/>
          <w:lang w:val="ru-RU" w:eastAsia="ru-RU"/>
        </w:rPr>
        <w:t>Оценка «4»</w:t>
      </w:r>
      <w:r w:rsidR="001D0484">
        <w:rPr>
          <w:rFonts w:ascii="Times New Roman" w:eastAsia="Times New Roman" w:hAnsi="Times New Roman"/>
          <w:color w:val="000000"/>
          <w:lang w:val="ru-RU" w:eastAsia="ru-RU"/>
        </w:rPr>
        <w:t xml:space="preserve"> ставится, если </w:t>
      </w:r>
      <w:r>
        <w:rPr>
          <w:rFonts w:ascii="Times New Roman" w:eastAsia="Times New Roman" w:hAnsi="Times New Roman"/>
          <w:color w:val="000000"/>
          <w:lang w:val="ru-RU" w:eastAsia="ru-RU"/>
        </w:rPr>
        <w:t>ответ правильный, но неполный:</w:t>
      </w:r>
      <w:r w:rsidR="001D0484">
        <w:rPr>
          <w:rFonts w:ascii="Times New Roman" w:eastAsia="Times New Roman" w:hAnsi="Times New Roman"/>
          <w:color w:val="000000"/>
          <w:lang w:val="ru-RU" w:eastAsia="ru-RU"/>
        </w:rPr>
        <w:t xml:space="preserve"> </w:t>
      </w:r>
      <w:r>
        <w:rPr>
          <w:rFonts w:ascii="Times New Roman" w:eastAsia="Times New Roman" w:hAnsi="Times New Roman"/>
          <w:color w:val="000000"/>
          <w:lang w:val="ru-RU" w:eastAsia="ru-RU"/>
        </w:rPr>
        <w:t>дана характеристика содержания музыкального произведения, средств музыкальной выразительности с наводящими вопросами учителя.</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b/>
          <w:color w:val="000000"/>
          <w:lang w:val="ru-RU" w:eastAsia="ru-RU"/>
        </w:rPr>
        <w:t>Оценка «3»</w:t>
      </w:r>
      <w:r w:rsidR="001D0484">
        <w:rPr>
          <w:rFonts w:ascii="Times New Roman" w:eastAsia="Times New Roman" w:hAnsi="Times New Roman"/>
          <w:color w:val="000000"/>
          <w:lang w:val="ru-RU" w:eastAsia="ru-RU"/>
        </w:rPr>
        <w:t xml:space="preserve"> ставится, если </w:t>
      </w:r>
      <w:r>
        <w:rPr>
          <w:rFonts w:ascii="Times New Roman" w:eastAsia="Times New Roman" w:hAnsi="Times New Roman"/>
          <w:color w:val="000000"/>
          <w:lang w:val="ru-RU" w:eastAsia="ru-RU"/>
        </w:rPr>
        <w:t>ответ правильный, но</w:t>
      </w:r>
      <w:r w:rsidR="00E61D36">
        <w:rPr>
          <w:rFonts w:ascii="Times New Roman" w:eastAsia="Times New Roman" w:hAnsi="Times New Roman"/>
          <w:color w:val="000000"/>
          <w:lang w:val="ru-RU" w:eastAsia="ru-RU"/>
        </w:rPr>
        <w:t xml:space="preserve"> неполный, средства музыкальной </w:t>
      </w:r>
      <w:r>
        <w:rPr>
          <w:rFonts w:ascii="Times New Roman" w:eastAsia="Times New Roman" w:hAnsi="Times New Roman"/>
          <w:color w:val="000000"/>
          <w:lang w:val="ru-RU" w:eastAsia="ru-RU"/>
        </w:rPr>
        <w:t>выразительности раскрыты недостаточно, допустимы несколько наводящих вопросов учителя.</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b/>
          <w:color w:val="000000"/>
          <w:lang w:val="ru-RU" w:eastAsia="ru-RU"/>
        </w:rPr>
        <w:t>Оценка «2»</w:t>
      </w:r>
      <w:r w:rsidR="001D0484">
        <w:rPr>
          <w:rFonts w:ascii="Times New Roman" w:eastAsia="Times New Roman" w:hAnsi="Times New Roman"/>
          <w:color w:val="000000"/>
          <w:lang w:val="ru-RU" w:eastAsia="ru-RU"/>
        </w:rPr>
        <w:t xml:space="preserve"> ставится, если </w:t>
      </w:r>
      <w:r>
        <w:rPr>
          <w:rFonts w:ascii="Times New Roman" w:eastAsia="Times New Roman" w:hAnsi="Times New Roman"/>
          <w:color w:val="000000"/>
          <w:lang w:val="ru-RU" w:eastAsia="ru-RU"/>
        </w:rPr>
        <w:t>ответ обнаруживает незнание и непонимание учебного материала.</w:t>
      </w:r>
    </w:p>
    <w:p w:rsidR="007A685B" w:rsidRPr="008C7124" w:rsidRDefault="007A685B" w:rsidP="00673002">
      <w:pPr>
        <w:pStyle w:val="a8"/>
        <w:ind w:left="0" w:right="-284"/>
        <w:jc w:val="center"/>
        <w:rPr>
          <w:rFonts w:ascii="Times New Roman" w:eastAsia="Times New Roman" w:hAnsi="Times New Roman"/>
          <w:b/>
          <w:color w:val="000000"/>
          <w:lang w:val="ru-RU" w:eastAsia="ru-RU"/>
        </w:rPr>
      </w:pPr>
      <w:r w:rsidRPr="008C7124">
        <w:rPr>
          <w:rFonts w:ascii="Times New Roman" w:eastAsia="Times New Roman" w:hAnsi="Times New Roman"/>
          <w:b/>
          <w:i/>
          <w:iCs/>
          <w:color w:val="000000"/>
          <w:lang w:val="ru-RU" w:eastAsia="ru-RU"/>
        </w:rPr>
        <w:t>Хоровое пение.</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Учёт полученных данных, с одной стороны, позволит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w:t>
      </w:r>
      <w:r w:rsidR="00E61D36">
        <w:rPr>
          <w:rFonts w:ascii="Times New Roman" w:eastAsia="Times New Roman" w:hAnsi="Times New Roman"/>
          <w:color w:val="000000"/>
          <w:lang w:val="ru-RU" w:eastAsia="ru-RU"/>
        </w:rPr>
        <w:t xml:space="preserve">ак, например, предлагая ученику </w:t>
      </w:r>
      <w:r>
        <w:rPr>
          <w:rFonts w:ascii="Times New Roman" w:eastAsia="Times New Roman" w:hAnsi="Times New Roman"/>
          <w:color w:val="000000"/>
          <w:lang w:val="ru-RU" w:eastAsia="ru-RU"/>
        </w:rPr>
        <w:t>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b/>
          <w:color w:val="000000"/>
          <w:lang w:val="ru-RU" w:eastAsia="ru-RU"/>
        </w:rPr>
        <w:t>Оценка «5»</w:t>
      </w:r>
      <w:r>
        <w:rPr>
          <w:rFonts w:ascii="Times New Roman" w:eastAsia="Times New Roman" w:hAnsi="Times New Roman"/>
          <w:color w:val="000000"/>
          <w:lang w:val="ru-RU" w:eastAsia="ru-RU"/>
        </w:rPr>
        <w:t xml:space="preserve"> ставится, если:</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-наблюдается знание мелодической линии и текста песни;</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-чистое интонирование и ритмически точное исполнение;</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-выразительное исполнение.</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b/>
          <w:color w:val="000000"/>
          <w:lang w:val="ru-RU" w:eastAsia="ru-RU"/>
        </w:rPr>
        <w:t>Оценка «4»</w:t>
      </w:r>
      <w:r>
        <w:rPr>
          <w:rFonts w:ascii="Times New Roman" w:eastAsia="Times New Roman" w:hAnsi="Times New Roman"/>
          <w:color w:val="000000"/>
          <w:lang w:val="ru-RU" w:eastAsia="ru-RU"/>
        </w:rPr>
        <w:t xml:space="preserve"> ставится, если:</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-наблюдается знание мелодической линии и текста песни;</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 в основном чистое интонирование, ритмически правильное;</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 пение недостаточно выразительное.</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b/>
          <w:color w:val="000000"/>
          <w:lang w:val="ru-RU" w:eastAsia="ru-RU"/>
        </w:rPr>
        <w:t>Оценка «3»</w:t>
      </w:r>
      <w:r>
        <w:rPr>
          <w:rFonts w:ascii="Times New Roman" w:eastAsia="Times New Roman" w:hAnsi="Times New Roman"/>
          <w:color w:val="000000"/>
          <w:lang w:val="ru-RU" w:eastAsia="ru-RU"/>
        </w:rPr>
        <w:t xml:space="preserve"> ставится, если:</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-допускаются отдельные неточности в исполнении мелодии и текста песни; -неуверенное и не вполне точное, ин</w:t>
      </w:r>
      <w:r w:rsidR="00E61D36">
        <w:rPr>
          <w:rFonts w:ascii="Times New Roman" w:eastAsia="Times New Roman" w:hAnsi="Times New Roman"/>
          <w:color w:val="000000"/>
          <w:lang w:val="ru-RU" w:eastAsia="ru-RU"/>
        </w:rPr>
        <w:t xml:space="preserve">огда фальшивое исполнение, есть </w:t>
      </w:r>
      <w:r>
        <w:rPr>
          <w:rFonts w:ascii="Times New Roman" w:eastAsia="Times New Roman" w:hAnsi="Times New Roman"/>
          <w:color w:val="000000"/>
          <w:lang w:val="ru-RU" w:eastAsia="ru-RU"/>
        </w:rPr>
        <w:t>ритмические неточности;</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 пение не выразительное.</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b/>
          <w:color w:val="000000"/>
          <w:lang w:val="ru-RU" w:eastAsia="ru-RU"/>
        </w:rPr>
        <w:t>Оценка «2»</w:t>
      </w:r>
      <w:r>
        <w:rPr>
          <w:rFonts w:ascii="Times New Roman" w:eastAsia="Times New Roman" w:hAnsi="Times New Roman"/>
          <w:color w:val="000000"/>
          <w:lang w:val="ru-RU" w:eastAsia="ru-RU"/>
        </w:rPr>
        <w:t xml:space="preserve"> ставится, если:</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-исполнение не уверенное, фальшивое.</w:t>
      </w:r>
    </w:p>
    <w:p w:rsidR="007A685B" w:rsidRDefault="007A685B" w:rsidP="00673002">
      <w:pPr>
        <w:pStyle w:val="a8"/>
        <w:ind w:left="0" w:right="-284" w:firstLine="567"/>
        <w:jc w:val="both"/>
        <w:rPr>
          <w:rFonts w:ascii="Times New Roman" w:eastAsia="Times New Roman" w:hAnsi="Times New Roman"/>
          <w:color w:val="000000"/>
          <w:lang w:val="ru-RU" w:eastAsia="ru-RU"/>
        </w:rPr>
      </w:pPr>
      <w:r w:rsidRPr="00E61D36">
        <w:rPr>
          <w:rFonts w:ascii="Times New Roman" w:eastAsia="Times New Roman" w:hAnsi="Times New Roman"/>
          <w:color w:val="000000"/>
          <w:lang w:val="ru-RU" w:eastAsia="ru-RU"/>
        </w:rPr>
        <w:t>Выполнение тестовых заданий</w:t>
      </w:r>
      <w:r>
        <w:rPr>
          <w:rFonts w:ascii="Times New Roman" w:eastAsia="Times New Roman" w:hAnsi="Times New Roman"/>
          <w:color w:val="000000"/>
          <w:lang w:val="ru-RU" w:eastAsia="ru-RU"/>
        </w:rPr>
        <w:t xml:space="preserve"> оценивается следующим образом:</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b/>
          <w:color w:val="000000"/>
          <w:lang w:val="ru-RU" w:eastAsia="ru-RU"/>
        </w:rPr>
        <w:lastRenderedPageBreak/>
        <w:t>Оценка «5»</w:t>
      </w:r>
      <w:r>
        <w:rPr>
          <w:rFonts w:ascii="Times New Roman" w:eastAsia="Times New Roman" w:hAnsi="Times New Roman"/>
          <w:color w:val="000000"/>
          <w:lang w:val="ru-RU" w:eastAsia="ru-RU"/>
        </w:rPr>
        <w:t xml:space="preserve"> ставится, если верно выполнено 86-100% заданий;</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b/>
          <w:color w:val="000000"/>
          <w:lang w:val="ru-RU" w:eastAsia="ru-RU"/>
        </w:rPr>
        <w:t>Оценка «4»</w:t>
      </w:r>
      <w:r>
        <w:rPr>
          <w:rFonts w:ascii="Times New Roman" w:eastAsia="Times New Roman" w:hAnsi="Times New Roman"/>
          <w:color w:val="000000"/>
          <w:lang w:val="ru-RU" w:eastAsia="ru-RU"/>
        </w:rPr>
        <w:t xml:space="preserve"> ставится, если верно выполнено 71-85 заданий;</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b/>
          <w:color w:val="000000"/>
          <w:lang w:val="ru-RU" w:eastAsia="ru-RU"/>
        </w:rPr>
        <w:t>Оценка «3»</w:t>
      </w:r>
      <w:r>
        <w:rPr>
          <w:rFonts w:ascii="Times New Roman" w:eastAsia="Times New Roman" w:hAnsi="Times New Roman"/>
          <w:color w:val="000000"/>
          <w:lang w:val="ru-RU" w:eastAsia="ru-RU"/>
        </w:rPr>
        <w:t xml:space="preserve"> ставится, если верно выполнено 40-70% заданий;</w:t>
      </w:r>
    </w:p>
    <w:p w:rsidR="007A685B" w:rsidRDefault="007A685B" w:rsidP="00673002">
      <w:pPr>
        <w:pStyle w:val="a8"/>
        <w:ind w:left="0" w:right="-284" w:firstLine="567"/>
        <w:jc w:val="both"/>
        <w:rPr>
          <w:rFonts w:ascii="Times New Roman" w:eastAsia="Times New Roman" w:hAnsi="Times New Roman"/>
          <w:color w:val="000000"/>
          <w:lang w:val="ru-RU" w:eastAsia="ru-RU"/>
        </w:rPr>
      </w:pPr>
      <w:r>
        <w:rPr>
          <w:rFonts w:ascii="Times New Roman" w:eastAsia="Times New Roman" w:hAnsi="Times New Roman"/>
          <w:b/>
          <w:color w:val="000000"/>
          <w:lang w:val="ru-RU" w:eastAsia="ru-RU"/>
        </w:rPr>
        <w:t>Оценка «2»</w:t>
      </w:r>
      <w:r>
        <w:rPr>
          <w:rFonts w:ascii="Times New Roman" w:eastAsia="Times New Roman" w:hAnsi="Times New Roman"/>
          <w:color w:val="000000"/>
          <w:lang w:val="ru-RU" w:eastAsia="ru-RU"/>
        </w:rPr>
        <w:t xml:space="preserve"> ставится, если верно выполнено менее 40% заданий</w:t>
      </w:r>
    </w:p>
    <w:p w:rsidR="007A685B" w:rsidRPr="008C7124" w:rsidRDefault="007A685B" w:rsidP="00673002">
      <w:pPr>
        <w:ind w:right="-284" w:firstLine="426"/>
        <w:jc w:val="center"/>
        <w:rPr>
          <w:b/>
        </w:rPr>
      </w:pPr>
      <w:r w:rsidRPr="008C7124">
        <w:rPr>
          <w:b/>
        </w:rPr>
        <w:t>ОБЖ</w:t>
      </w:r>
    </w:p>
    <w:p w:rsidR="007A685B" w:rsidRPr="008C7124" w:rsidRDefault="007A685B" w:rsidP="00673002">
      <w:pPr>
        <w:tabs>
          <w:tab w:val="center" w:pos="4677"/>
        </w:tabs>
        <w:ind w:right="-284" w:firstLine="426"/>
        <w:jc w:val="center"/>
        <w:rPr>
          <w:rFonts w:eastAsia="Calibri"/>
          <w:b/>
        </w:rPr>
      </w:pPr>
      <w:r w:rsidRPr="008C7124">
        <w:rPr>
          <w:rFonts w:eastAsia="Calibri"/>
          <w:b/>
        </w:rPr>
        <w:t>Индикаторы усвоения знаний и умений</w:t>
      </w:r>
    </w:p>
    <w:p w:rsidR="007A685B" w:rsidRPr="008C7124" w:rsidRDefault="007A685B" w:rsidP="00673002">
      <w:pPr>
        <w:ind w:right="-284" w:firstLine="426"/>
        <w:jc w:val="center"/>
        <w:rPr>
          <w:b/>
          <w:bCs/>
          <w:i/>
        </w:rPr>
      </w:pPr>
      <w:r w:rsidRPr="008C7124">
        <w:rPr>
          <w:b/>
          <w:bCs/>
          <w:i/>
        </w:rPr>
        <w:t>Все тестовые задания оцениваются:</w:t>
      </w:r>
    </w:p>
    <w:p w:rsidR="007A685B" w:rsidRDefault="007A685B" w:rsidP="00673002">
      <w:pPr>
        <w:ind w:right="-284" w:firstLine="426"/>
        <w:jc w:val="both"/>
        <w:rPr>
          <w:bCs/>
        </w:rPr>
      </w:pPr>
      <w:r>
        <w:rPr>
          <w:bCs/>
        </w:rPr>
        <w:t>- правильный ответ – 1 балл;</w:t>
      </w:r>
    </w:p>
    <w:p w:rsidR="007A685B" w:rsidRDefault="007A685B" w:rsidP="00673002">
      <w:pPr>
        <w:ind w:right="-284" w:firstLine="426"/>
        <w:jc w:val="both"/>
        <w:rPr>
          <w:bCs/>
        </w:rPr>
      </w:pPr>
      <w:r>
        <w:rPr>
          <w:bCs/>
        </w:rPr>
        <w:t>- отсутствие ответа или неправильный ответ – 0 баллов</w:t>
      </w:r>
    </w:p>
    <w:p w:rsidR="007A685B" w:rsidRDefault="007A685B" w:rsidP="00673002">
      <w:pPr>
        <w:ind w:right="-284" w:firstLine="426"/>
        <w:jc w:val="both"/>
        <w:rPr>
          <w:bCs/>
        </w:rPr>
      </w:pPr>
      <w:r>
        <w:rPr>
          <w:bCs/>
        </w:rPr>
        <w:t>Критерии оценивания:</w:t>
      </w:r>
    </w:p>
    <w:p w:rsidR="007A685B" w:rsidRDefault="007A685B" w:rsidP="00673002">
      <w:pPr>
        <w:ind w:right="-284" w:firstLine="426"/>
        <w:jc w:val="both"/>
        <w:rPr>
          <w:bCs/>
        </w:rPr>
      </w:pPr>
      <w:r>
        <w:rPr>
          <w:bCs/>
        </w:rPr>
        <w:t>«2» - менее 25% правильных ответов.</w:t>
      </w:r>
    </w:p>
    <w:p w:rsidR="007A685B" w:rsidRDefault="007A685B" w:rsidP="00673002">
      <w:pPr>
        <w:ind w:right="-284" w:firstLine="426"/>
        <w:jc w:val="both"/>
        <w:rPr>
          <w:bCs/>
        </w:rPr>
      </w:pPr>
      <w:r>
        <w:rPr>
          <w:bCs/>
        </w:rPr>
        <w:t>«3» - от 25% до 50% правильных ответов.</w:t>
      </w:r>
    </w:p>
    <w:p w:rsidR="007A685B" w:rsidRDefault="007A685B" w:rsidP="00673002">
      <w:pPr>
        <w:ind w:right="-284" w:firstLine="426"/>
        <w:jc w:val="both"/>
        <w:rPr>
          <w:bCs/>
        </w:rPr>
      </w:pPr>
      <w:r>
        <w:rPr>
          <w:bCs/>
        </w:rPr>
        <w:t>«4» - от 50% до 75% правильных ответов.</w:t>
      </w:r>
    </w:p>
    <w:p w:rsidR="007A685B" w:rsidRDefault="007A685B" w:rsidP="00673002">
      <w:pPr>
        <w:ind w:right="-284" w:firstLine="426"/>
        <w:jc w:val="both"/>
      </w:pPr>
      <w:r>
        <w:rPr>
          <w:bCs/>
        </w:rPr>
        <w:t>«5» - от 75% и более правильных ответов</w:t>
      </w:r>
      <w:r>
        <w:t>.</w:t>
      </w:r>
    </w:p>
    <w:p w:rsidR="007A685B" w:rsidRPr="008C7124" w:rsidRDefault="007A685B" w:rsidP="00673002">
      <w:pPr>
        <w:ind w:right="-284" w:firstLine="426"/>
        <w:jc w:val="both"/>
        <w:rPr>
          <w:b/>
          <w:i/>
        </w:rPr>
      </w:pPr>
      <w:r w:rsidRPr="008C7124">
        <w:rPr>
          <w:b/>
        </w:rPr>
        <w:t xml:space="preserve">                          </w:t>
      </w:r>
      <w:r w:rsidRPr="008C7124">
        <w:rPr>
          <w:b/>
          <w:i/>
        </w:rPr>
        <w:t>Оценка устных ответов обучающегося:</w:t>
      </w:r>
    </w:p>
    <w:p w:rsidR="007A685B" w:rsidRDefault="007A685B" w:rsidP="00673002">
      <w:pPr>
        <w:ind w:right="-284" w:firstLine="567"/>
        <w:jc w:val="both"/>
      </w:pPr>
      <w:r>
        <w:rPr>
          <w:b/>
        </w:rPr>
        <w:t xml:space="preserve">Ответ оценивается отметкой «5», </w:t>
      </w:r>
      <w:r>
        <w:t>если обучающийся:</w:t>
      </w:r>
    </w:p>
    <w:p w:rsidR="007A685B" w:rsidRDefault="007A685B" w:rsidP="00673002">
      <w:pPr>
        <w:pStyle w:val="a5"/>
        <w:numPr>
          <w:ilvl w:val="0"/>
          <w:numId w:val="11"/>
        </w:numPr>
        <w:ind w:left="0" w:right="-284" w:firstLine="426"/>
        <w:jc w:val="both"/>
      </w:pPr>
      <w:r>
        <w:t>полно раскрыл содержание материала в объеме, предусмотренном п</w:t>
      </w:r>
      <w:r w:rsidR="008C7124">
        <w:t>рограммой</w:t>
      </w:r>
      <w:r>
        <w:t>;</w:t>
      </w:r>
    </w:p>
    <w:p w:rsidR="007A685B" w:rsidRDefault="007A685B" w:rsidP="00673002">
      <w:pPr>
        <w:pStyle w:val="a5"/>
        <w:numPr>
          <w:ilvl w:val="0"/>
          <w:numId w:val="11"/>
        </w:numPr>
        <w:ind w:left="0" w:right="-284" w:firstLine="426"/>
        <w:jc w:val="both"/>
      </w:pPr>
      <w:r>
        <w:t>изложил материал грамотным языком в определенной логической последовательности, точно используя терминологию;</w:t>
      </w:r>
    </w:p>
    <w:p w:rsidR="007A685B" w:rsidRDefault="007A685B" w:rsidP="00673002">
      <w:pPr>
        <w:pStyle w:val="a5"/>
        <w:numPr>
          <w:ilvl w:val="0"/>
          <w:numId w:val="11"/>
        </w:numPr>
        <w:ind w:left="0" w:right="-284" w:firstLine="426"/>
        <w:jc w:val="both"/>
      </w:pPr>
      <w: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7A685B" w:rsidRDefault="007A685B" w:rsidP="00673002">
      <w:pPr>
        <w:pStyle w:val="a5"/>
        <w:numPr>
          <w:ilvl w:val="0"/>
          <w:numId w:val="11"/>
        </w:numPr>
        <w:ind w:left="0" w:right="-284" w:firstLine="426"/>
        <w:jc w:val="both"/>
      </w:pPr>
      <w: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7A685B" w:rsidRDefault="007A685B" w:rsidP="00673002">
      <w:pPr>
        <w:pStyle w:val="a5"/>
        <w:numPr>
          <w:ilvl w:val="0"/>
          <w:numId w:val="11"/>
        </w:numPr>
        <w:ind w:left="0" w:right="-284" w:firstLine="426"/>
        <w:jc w:val="both"/>
      </w:pPr>
      <w:r>
        <w:t>отвечал самостоятельно без наводящих вопросов учителя.</w:t>
      </w:r>
    </w:p>
    <w:p w:rsidR="009047CB" w:rsidRPr="0031646F" w:rsidRDefault="007A685B" w:rsidP="00673002">
      <w:pPr>
        <w:ind w:right="-284" w:firstLine="426"/>
        <w:jc w:val="center"/>
        <w:rPr>
          <w:b/>
        </w:rPr>
      </w:pPr>
      <w:r w:rsidRPr="0031646F">
        <w:rPr>
          <w:b/>
        </w:rPr>
        <w:t xml:space="preserve">Критерии оценивания </w:t>
      </w:r>
    </w:p>
    <w:p w:rsidR="007A685B" w:rsidRPr="0031646F" w:rsidRDefault="0031646F" w:rsidP="00673002">
      <w:pPr>
        <w:ind w:right="-284" w:firstLine="426"/>
        <w:jc w:val="center"/>
        <w:rPr>
          <w:b/>
          <w:i/>
        </w:rPr>
      </w:pPr>
      <w:r w:rsidRPr="0031646F">
        <w:rPr>
          <w:b/>
          <w:i/>
        </w:rPr>
        <w:t>Ф</w:t>
      </w:r>
      <w:r w:rsidR="007A685B" w:rsidRPr="0031646F">
        <w:rPr>
          <w:b/>
          <w:i/>
        </w:rPr>
        <w:t>ГОС</w:t>
      </w:r>
      <w:r w:rsidRPr="0031646F">
        <w:rPr>
          <w:b/>
          <w:i/>
        </w:rPr>
        <w:t xml:space="preserve"> СОО</w:t>
      </w:r>
    </w:p>
    <w:p w:rsidR="009047CB" w:rsidRPr="0031646F" w:rsidRDefault="001D0484" w:rsidP="00673002">
      <w:pPr>
        <w:ind w:right="-284" w:firstLine="426"/>
        <w:jc w:val="center"/>
        <w:rPr>
          <w:b/>
          <w:i/>
        </w:rPr>
      </w:pPr>
      <w:r w:rsidRPr="0031646F">
        <w:rPr>
          <w:b/>
          <w:i/>
        </w:rPr>
        <w:t>(10</w:t>
      </w:r>
      <w:r w:rsidR="009047CB" w:rsidRPr="0031646F">
        <w:rPr>
          <w:b/>
          <w:i/>
        </w:rPr>
        <w:t>-11 классы)</w:t>
      </w:r>
    </w:p>
    <w:p w:rsidR="003634BB" w:rsidRDefault="0031646F" w:rsidP="00673002">
      <w:pPr>
        <w:pStyle w:val="4"/>
        <w:shd w:val="clear" w:color="auto" w:fill="auto"/>
        <w:spacing w:before="0" w:line="240" w:lineRule="auto"/>
        <w:ind w:right="-284" w:firstLine="567"/>
        <w:jc w:val="both"/>
        <w:rPr>
          <w:rFonts w:ascii="Times New Roman" w:hAnsi="Times New Roman" w:cs="Times New Roman"/>
          <w:sz w:val="24"/>
          <w:szCs w:val="24"/>
        </w:rPr>
      </w:pPr>
      <w:r w:rsidRPr="0031646F">
        <w:rPr>
          <w:rStyle w:val="18"/>
          <w:rFonts w:ascii="Times New Roman" w:hAnsi="Times New Roman" w:cs="Times New Roman"/>
          <w:sz w:val="24"/>
          <w:szCs w:val="24"/>
        </w:rPr>
        <w:t>Оценка учебных достижений</w:t>
      </w:r>
      <w:r w:rsidRPr="0031646F">
        <w:rPr>
          <w:rFonts w:ascii="Times New Roman" w:hAnsi="Times New Roman" w:cs="Times New Roman"/>
          <w:sz w:val="24"/>
          <w:szCs w:val="24"/>
        </w:rPr>
        <w:t xml:space="preserve">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p>
    <w:p w:rsidR="003634BB" w:rsidRDefault="0031646F" w:rsidP="00673002">
      <w:pPr>
        <w:pStyle w:val="4"/>
        <w:shd w:val="clear" w:color="auto" w:fill="auto"/>
        <w:spacing w:before="0" w:line="240" w:lineRule="auto"/>
        <w:ind w:right="-284" w:firstLine="567"/>
        <w:jc w:val="both"/>
        <w:rPr>
          <w:rFonts w:ascii="Times New Roman" w:hAnsi="Times New Roman" w:cs="Times New Roman"/>
          <w:sz w:val="24"/>
          <w:szCs w:val="24"/>
        </w:rPr>
      </w:pPr>
      <w:r w:rsidRPr="0031646F">
        <w:rPr>
          <w:rStyle w:val="18"/>
          <w:rFonts w:ascii="Times New Roman" w:hAnsi="Times New Roman" w:cs="Times New Roman"/>
          <w:sz w:val="24"/>
          <w:szCs w:val="24"/>
        </w:rPr>
        <w:t>Отметка -</w:t>
      </w:r>
      <w:r w:rsidRPr="0031646F">
        <w:rPr>
          <w:rFonts w:ascii="Times New Roman" w:hAnsi="Times New Roman" w:cs="Times New Roman"/>
          <w:sz w:val="24"/>
          <w:szCs w:val="24"/>
        </w:rPr>
        <w:t xml:space="preserve"> это результат процесса оценивания, количественное выражение учебных достижений обучающихся в цифрах или баллах.</w:t>
      </w:r>
    </w:p>
    <w:p w:rsidR="0031646F" w:rsidRPr="003634BB" w:rsidRDefault="0031646F" w:rsidP="00673002">
      <w:pPr>
        <w:pStyle w:val="4"/>
        <w:shd w:val="clear" w:color="auto" w:fill="auto"/>
        <w:spacing w:before="0" w:line="240" w:lineRule="auto"/>
        <w:ind w:right="-284" w:firstLine="567"/>
        <w:jc w:val="both"/>
        <w:rPr>
          <w:rFonts w:ascii="Times New Roman" w:hAnsi="Times New Roman" w:cs="Times New Roman"/>
          <w:sz w:val="28"/>
          <w:szCs w:val="24"/>
        </w:rPr>
      </w:pPr>
      <w:r w:rsidRPr="003634BB">
        <w:rPr>
          <w:rFonts w:ascii="Times New Roman" w:hAnsi="Times New Roman" w:cs="Times New Roman"/>
          <w:sz w:val="24"/>
        </w:rPr>
        <w:t>Виды контрольно-оценочной деятельности</w:t>
      </w:r>
      <w:r w:rsidR="003634BB">
        <w:rPr>
          <w:rFonts w:ascii="Times New Roman" w:hAnsi="Times New Roman" w:cs="Times New Roman"/>
          <w:sz w:val="24"/>
        </w:rPr>
        <w:t xml:space="preserve"> в 10-11 классе</w:t>
      </w:r>
      <w:r w:rsidRPr="003634BB">
        <w:rPr>
          <w:rFonts w:ascii="Times New Roman" w:hAnsi="Times New Roman" w:cs="Times New Roman"/>
          <w:sz w:val="24"/>
        </w:rPr>
        <w:t>:</w:t>
      </w:r>
    </w:p>
    <w:p w:rsidR="0031646F" w:rsidRPr="0031646F" w:rsidRDefault="003634BB" w:rsidP="00F86C97">
      <w:pPr>
        <w:pStyle w:val="a5"/>
        <w:widowControl w:val="0"/>
        <w:numPr>
          <w:ilvl w:val="0"/>
          <w:numId w:val="69"/>
        </w:numPr>
        <w:ind w:right="-284"/>
        <w:jc w:val="both"/>
      </w:pPr>
      <w:r>
        <w:t>у</w:t>
      </w:r>
      <w:r w:rsidR="0031646F" w:rsidRPr="0031646F">
        <w:t>стный контроль - индив</w:t>
      </w:r>
      <w:r>
        <w:t>идуальный и фронтальный опрос; п</w:t>
      </w:r>
      <w:r w:rsidR="0031646F" w:rsidRPr="0031646F">
        <w:t>равильность ответов определя</w:t>
      </w:r>
      <w:r>
        <w:t>ется учителем, комментируется; п</w:t>
      </w:r>
      <w:r w:rsidR="0031646F" w:rsidRPr="0031646F">
        <w:t xml:space="preserve">о итогам </w:t>
      </w:r>
      <w:r>
        <w:t>контроля выставляются отметки;</w:t>
      </w:r>
    </w:p>
    <w:p w:rsidR="0031646F" w:rsidRPr="0031646F" w:rsidRDefault="003634BB" w:rsidP="00F86C97">
      <w:pPr>
        <w:pStyle w:val="a5"/>
        <w:widowControl w:val="0"/>
        <w:numPr>
          <w:ilvl w:val="0"/>
          <w:numId w:val="69"/>
        </w:numPr>
        <w:ind w:right="-284"/>
        <w:jc w:val="both"/>
      </w:pPr>
      <w:r>
        <w:t>п</w:t>
      </w:r>
      <w:r w:rsidR="0031646F" w:rsidRPr="0031646F">
        <w:t>исьменный контроль - выполняется с помощью контрольных работ, сочинений, изложений, диктантов, письменных зачетов и т.п., которые могут быть кратковременными и длительными, различаются глубиной диагностики (поверхностный с</w:t>
      </w:r>
      <w:r>
        <w:t>рез или основательный срез);</w:t>
      </w:r>
    </w:p>
    <w:p w:rsidR="0031646F" w:rsidRPr="0031646F" w:rsidRDefault="003634BB" w:rsidP="00F86C97">
      <w:pPr>
        <w:pStyle w:val="a5"/>
        <w:widowControl w:val="0"/>
        <w:numPr>
          <w:ilvl w:val="0"/>
          <w:numId w:val="69"/>
        </w:numPr>
        <w:ind w:right="-284"/>
        <w:jc w:val="both"/>
      </w:pPr>
      <w:r>
        <w:t>т</w:t>
      </w:r>
      <w:r w:rsidR="0031646F" w:rsidRPr="0031646F">
        <w:t>естовый контроль</w:t>
      </w:r>
      <w:r>
        <w:t>;</w:t>
      </w:r>
    </w:p>
    <w:p w:rsidR="0031646F" w:rsidRPr="0031646F" w:rsidRDefault="003634BB" w:rsidP="00F86C97">
      <w:pPr>
        <w:pStyle w:val="a5"/>
        <w:widowControl w:val="0"/>
        <w:numPr>
          <w:ilvl w:val="0"/>
          <w:numId w:val="69"/>
        </w:numPr>
        <w:ind w:right="-284"/>
        <w:jc w:val="both"/>
      </w:pPr>
      <w:r>
        <w:t>с</w:t>
      </w:r>
      <w:r w:rsidR="0031646F" w:rsidRPr="0031646F">
        <w:t>амоконтроль предполагает формирование умения самостоятельно находить допущенные ошибки, неточности, намечать способы устранения обнаруживаемых пробелов.</w:t>
      </w:r>
    </w:p>
    <w:p w:rsidR="0031646F" w:rsidRPr="0031646F" w:rsidRDefault="0031646F" w:rsidP="00673002">
      <w:pPr>
        <w:widowControl w:val="0"/>
        <w:ind w:right="-284" w:firstLine="567"/>
        <w:jc w:val="both"/>
      </w:pPr>
      <w:r w:rsidRPr="0031646F">
        <w:t xml:space="preserve">  Применяется традиционная (оценочная) пятибалльная</w:t>
      </w:r>
      <w:r w:rsidR="003634BB">
        <w:t xml:space="preserve"> («5», «4», «3», «2»</w:t>
      </w:r>
      <w:r w:rsidRPr="0031646F">
        <w:t xml:space="preserve">) система цифровых отметок. </w:t>
      </w:r>
    </w:p>
    <w:p w:rsidR="0031646F" w:rsidRPr="0031646F" w:rsidRDefault="0031646F" w:rsidP="00673002">
      <w:pPr>
        <w:ind w:right="-284"/>
        <w:jc w:val="center"/>
        <w:rPr>
          <w:b/>
        </w:rPr>
      </w:pPr>
      <w:r w:rsidRPr="0031646F">
        <w:rPr>
          <w:b/>
        </w:rPr>
        <w:t xml:space="preserve"> Оценивание результатов обучения по русскому языку</w:t>
      </w:r>
    </w:p>
    <w:p w:rsidR="0031646F" w:rsidRPr="0031646F" w:rsidRDefault="0031646F" w:rsidP="00673002">
      <w:pPr>
        <w:tabs>
          <w:tab w:val="center" w:pos="4988"/>
          <w:tab w:val="left" w:pos="6180"/>
        </w:tabs>
        <w:ind w:right="-284"/>
      </w:pPr>
      <w:r w:rsidRPr="0031646F">
        <w:rPr>
          <w:b/>
        </w:rPr>
        <w:tab/>
        <w:t xml:space="preserve">1. Оценивание устных ответов обучающихся </w:t>
      </w:r>
      <w:r w:rsidRPr="0031646F">
        <w:t>(учитывается полнота и правильность ответа, степень осознанности, понимания изученного, языковое оформление ответа).</w:t>
      </w:r>
    </w:p>
    <w:p w:rsidR="0031646F" w:rsidRPr="0031646F" w:rsidRDefault="0031646F" w:rsidP="00673002">
      <w:pPr>
        <w:ind w:right="-2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586"/>
        <w:gridCol w:w="3446"/>
        <w:gridCol w:w="2846"/>
      </w:tblGrid>
      <w:tr w:rsidR="0031646F" w:rsidRPr="0031646F" w:rsidTr="0031646F">
        <w:trPr>
          <w:trHeight w:val="331"/>
        </w:trPr>
        <w:tc>
          <w:tcPr>
            <w:tcW w:w="0" w:type="auto"/>
            <w:vMerge w:val="restart"/>
            <w:tcBorders>
              <w:top w:val="single" w:sz="4" w:space="0" w:color="auto"/>
              <w:left w:val="single" w:sz="4" w:space="0" w:color="auto"/>
              <w:bottom w:val="single" w:sz="4" w:space="0" w:color="auto"/>
              <w:right w:val="single" w:sz="4" w:space="0" w:color="auto"/>
            </w:tcBorders>
          </w:tcPr>
          <w:p w:rsidR="0031646F" w:rsidRPr="0031646F" w:rsidRDefault="0031646F" w:rsidP="00673002">
            <w:pPr>
              <w:ind w:right="-284"/>
              <w:jc w:val="center"/>
            </w:pPr>
          </w:p>
          <w:p w:rsidR="0031646F" w:rsidRPr="0031646F" w:rsidRDefault="0031646F" w:rsidP="00673002">
            <w:pPr>
              <w:ind w:right="-284"/>
              <w:jc w:val="center"/>
            </w:pPr>
            <w:r w:rsidRPr="0031646F">
              <w:t>Оценка</w:t>
            </w:r>
          </w:p>
        </w:tc>
        <w:tc>
          <w:tcPr>
            <w:tcW w:w="0" w:type="auto"/>
            <w:gridSpan w:val="3"/>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center"/>
            </w:pPr>
            <w:r w:rsidRPr="0031646F">
              <w:t>Требования по основным критериям</w:t>
            </w:r>
          </w:p>
        </w:tc>
      </w:tr>
      <w:tr w:rsidR="0031646F" w:rsidRPr="0031646F" w:rsidTr="003634B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46F" w:rsidRPr="0031646F" w:rsidRDefault="0031646F" w:rsidP="00673002">
            <w:pPr>
              <w:ind w:right="-284"/>
            </w:pPr>
          </w:p>
        </w:tc>
        <w:tc>
          <w:tcPr>
            <w:tcW w:w="2495"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center"/>
            </w:pPr>
            <w:r w:rsidRPr="0031646F">
              <w:t>Полнота и правильность ответа</w:t>
            </w:r>
          </w:p>
        </w:tc>
        <w:tc>
          <w:tcPr>
            <w:tcW w:w="3866"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center"/>
            </w:pPr>
            <w:r w:rsidRPr="0031646F">
              <w:t>Степень осознанности, понимания</w:t>
            </w:r>
          </w:p>
        </w:tc>
        <w:tc>
          <w:tcPr>
            <w:tcW w:w="2233"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center"/>
            </w:pPr>
            <w:r w:rsidRPr="0031646F">
              <w:t>Языковое оформление ответа</w:t>
            </w:r>
          </w:p>
        </w:tc>
      </w:tr>
      <w:tr w:rsidR="0031646F" w:rsidRPr="0031646F" w:rsidTr="003634BB">
        <w:tc>
          <w:tcPr>
            <w:tcW w:w="0" w:type="auto"/>
            <w:tcBorders>
              <w:top w:val="single" w:sz="4" w:space="0" w:color="auto"/>
              <w:left w:val="single" w:sz="4" w:space="0" w:color="auto"/>
              <w:bottom w:val="single" w:sz="4" w:space="0" w:color="auto"/>
              <w:right w:val="single" w:sz="4" w:space="0" w:color="auto"/>
            </w:tcBorders>
          </w:tcPr>
          <w:p w:rsidR="0031646F" w:rsidRPr="0031646F" w:rsidRDefault="0031646F" w:rsidP="00673002">
            <w:pPr>
              <w:ind w:right="-284"/>
              <w:jc w:val="center"/>
            </w:pPr>
          </w:p>
          <w:p w:rsidR="0031646F" w:rsidRPr="0031646F" w:rsidRDefault="0031646F" w:rsidP="00673002">
            <w:pPr>
              <w:ind w:right="-284"/>
              <w:jc w:val="center"/>
              <w:rPr>
                <w:b/>
              </w:rPr>
            </w:pPr>
            <w:r w:rsidRPr="0031646F">
              <w:rPr>
                <w:b/>
              </w:rPr>
              <w:t>«5»</w:t>
            </w:r>
          </w:p>
        </w:tc>
        <w:tc>
          <w:tcPr>
            <w:tcW w:w="2495"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pPr>
            <w:r w:rsidRPr="0031646F">
              <w:t>Ученик полно излагает изученный материал, дает правильное определение языковых понятий.</w:t>
            </w:r>
          </w:p>
        </w:tc>
        <w:tc>
          <w:tcPr>
            <w:tcW w:w="3866"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pPr>
            <w:r w:rsidRPr="0031646F">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tc>
        <w:tc>
          <w:tcPr>
            <w:tcW w:w="2233"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both"/>
            </w:pPr>
            <w:r w:rsidRPr="0031646F">
              <w:t>Излагает материал последовательно и правильно с точки зрения норм литературного языка.</w:t>
            </w:r>
          </w:p>
        </w:tc>
      </w:tr>
      <w:tr w:rsidR="0031646F" w:rsidRPr="0031646F" w:rsidTr="0031646F">
        <w:tc>
          <w:tcPr>
            <w:tcW w:w="0" w:type="auto"/>
            <w:tcBorders>
              <w:top w:val="single" w:sz="4" w:space="0" w:color="auto"/>
              <w:left w:val="single" w:sz="4" w:space="0" w:color="auto"/>
              <w:bottom w:val="single" w:sz="4" w:space="0" w:color="auto"/>
              <w:right w:val="single" w:sz="4" w:space="0" w:color="auto"/>
            </w:tcBorders>
          </w:tcPr>
          <w:p w:rsidR="0031646F" w:rsidRPr="0031646F" w:rsidRDefault="0031646F" w:rsidP="00673002">
            <w:pPr>
              <w:ind w:right="-284"/>
              <w:jc w:val="center"/>
              <w:rPr>
                <w:b/>
              </w:rPr>
            </w:pPr>
          </w:p>
          <w:p w:rsidR="0031646F" w:rsidRPr="0031646F" w:rsidRDefault="0031646F" w:rsidP="00673002">
            <w:pPr>
              <w:ind w:right="-284"/>
              <w:jc w:val="center"/>
              <w:rPr>
                <w:b/>
              </w:rPr>
            </w:pPr>
            <w:r w:rsidRPr="0031646F">
              <w:rPr>
                <w:b/>
              </w:rPr>
              <w:t>«4»</w:t>
            </w:r>
          </w:p>
        </w:tc>
        <w:tc>
          <w:tcPr>
            <w:tcW w:w="0" w:type="auto"/>
            <w:gridSpan w:val="3"/>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pPr>
            <w:r w:rsidRPr="0031646F">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31646F" w:rsidRPr="0031646F" w:rsidTr="003634BB">
        <w:tc>
          <w:tcPr>
            <w:tcW w:w="0" w:type="auto"/>
            <w:tcBorders>
              <w:top w:val="single" w:sz="4" w:space="0" w:color="auto"/>
              <w:left w:val="single" w:sz="4" w:space="0" w:color="auto"/>
              <w:bottom w:val="single" w:sz="4" w:space="0" w:color="auto"/>
              <w:right w:val="single" w:sz="4" w:space="0" w:color="auto"/>
            </w:tcBorders>
          </w:tcPr>
          <w:p w:rsidR="0031646F" w:rsidRPr="0031646F" w:rsidRDefault="0031646F" w:rsidP="00673002">
            <w:pPr>
              <w:ind w:right="-284"/>
              <w:jc w:val="center"/>
            </w:pPr>
          </w:p>
          <w:p w:rsidR="0031646F" w:rsidRPr="0031646F" w:rsidRDefault="0031646F" w:rsidP="00673002">
            <w:pPr>
              <w:ind w:right="-284"/>
              <w:jc w:val="center"/>
              <w:rPr>
                <w:b/>
              </w:rPr>
            </w:pPr>
            <w:r w:rsidRPr="0031646F">
              <w:rPr>
                <w:b/>
              </w:rPr>
              <w:t>«3»</w:t>
            </w:r>
          </w:p>
        </w:tc>
        <w:tc>
          <w:tcPr>
            <w:tcW w:w="2495"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pPr>
            <w:r w:rsidRPr="0031646F">
              <w:t>Излагает материал неполно и допускает неточности в определении понятий или формулировке правил.</w:t>
            </w:r>
          </w:p>
        </w:tc>
        <w:tc>
          <w:tcPr>
            <w:tcW w:w="3866"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pPr>
            <w:r w:rsidRPr="0031646F">
              <w:t>Не умеет достаточно глубоко и доказательно обосновать свои суждения и привести свои примеры.</w:t>
            </w:r>
          </w:p>
        </w:tc>
        <w:tc>
          <w:tcPr>
            <w:tcW w:w="2233" w:type="dxa"/>
            <w:tcBorders>
              <w:top w:val="single" w:sz="4" w:space="0" w:color="auto"/>
              <w:left w:val="single" w:sz="4" w:space="0" w:color="auto"/>
              <w:bottom w:val="single" w:sz="4" w:space="0" w:color="auto"/>
              <w:right w:val="single" w:sz="4" w:space="0" w:color="auto"/>
            </w:tcBorders>
          </w:tcPr>
          <w:p w:rsidR="0031646F" w:rsidRPr="0031646F" w:rsidRDefault="0031646F" w:rsidP="00673002">
            <w:pPr>
              <w:ind w:right="-284"/>
            </w:pPr>
            <w:r w:rsidRPr="0031646F">
              <w:t>Излагает материал непоследовательно и допускает ошибки в языковом оформлении излагаемого.</w:t>
            </w:r>
          </w:p>
          <w:p w:rsidR="0031646F" w:rsidRPr="0031646F" w:rsidRDefault="0031646F" w:rsidP="00673002">
            <w:pPr>
              <w:ind w:right="-284"/>
              <w:jc w:val="both"/>
            </w:pPr>
          </w:p>
        </w:tc>
      </w:tr>
      <w:tr w:rsidR="0031646F" w:rsidRPr="0031646F" w:rsidTr="0031646F">
        <w:tc>
          <w:tcPr>
            <w:tcW w:w="0" w:type="auto"/>
            <w:tcBorders>
              <w:top w:val="single" w:sz="4" w:space="0" w:color="auto"/>
              <w:left w:val="single" w:sz="4" w:space="0" w:color="auto"/>
              <w:bottom w:val="single" w:sz="4" w:space="0" w:color="auto"/>
              <w:right w:val="single" w:sz="4" w:space="0" w:color="auto"/>
            </w:tcBorders>
          </w:tcPr>
          <w:p w:rsidR="0031646F" w:rsidRPr="0031646F" w:rsidRDefault="0031646F" w:rsidP="00673002">
            <w:pPr>
              <w:ind w:right="-284"/>
              <w:jc w:val="center"/>
            </w:pPr>
          </w:p>
          <w:p w:rsidR="0031646F" w:rsidRPr="0031646F" w:rsidRDefault="0031646F" w:rsidP="00673002">
            <w:pPr>
              <w:ind w:right="-284"/>
              <w:jc w:val="center"/>
              <w:rPr>
                <w:b/>
              </w:rPr>
            </w:pPr>
            <w:r w:rsidRPr="0031646F">
              <w:rPr>
                <w:b/>
              </w:rPr>
              <w:t>«2»</w:t>
            </w:r>
          </w:p>
        </w:tc>
        <w:tc>
          <w:tcPr>
            <w:tcW w:w="0" w:type="auto"/>
            <w:gridSpan w:val="3"/>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both"/>
            </w:pPr>
            <w:r w:rsidRPr="0031646F">
              <w:t>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31646F" w:rsidRPr="0031646F" w:rsidRDefault="0031646F" w:rsidP="00673002">
      <w:pPr>
        <w:ind w:right="-284" w:firstLine="708"/>
        <w:jc w:val="both"/>
      </w:pPr>
    </w:p>
    <w:p w:rsidR="0031646F" w:rsidRPr="0031646F" w:rsidRDefault="0031646F" w:rsidP="00673002">
      <w:pPr>
        <w:ind w:right="-284" w:firstLine="708"/>
        <w:jc w:val="both"/>
      </w:pPr>
      <w:r w:rsidRPr="0031646F">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обучающегося, но и осуществлялась проверка его умения применять знания на практике.</w:t>
      </w:r>
    </w:p>
    <w:p w:rsidR="0031646F" w:rsidRPr="0031646F" w:rsidRDefault="0031646F" w:rsidP="00673002">
      <w:pPr>
        <w:ind w:right="-284" w:firstLine="708"/>
        <w:jc w:val="both"/>
        <w:rPr>
          <w:b/>
        </w:rPr>
      </w:pPr>
      <w:r w:rsidRPr="0031646F">
        <w:rPr>
          <w:b/>
        </w:rPr>
        <w:t xml:space="preserve">2. Оценивание диктантов (учитывается орфографическая и пунктуационная грамотность). </w:t>
      </w:r>
    </w:p>
    <w:p w:rsidR="0031646F" w:rsidRPr="0031646F" w:rsidRDefault="0031646F" w:rsidP="00673002">
      <w:pPr>
        <w:ind w:right="-284" w:firstLine="708"/>
        <w:rPr>
          <w:b/>
        </w:rPr>
      </w:pPr>
      <w:r w:rsidRPr="0031646F">
        <w:rPr>
          <w:b/>
        </w:rPr>
        <w:t>Оценивание контрольного словарного диктанта</w:t>
      </w:r>
    </w:p>
    <w:p w:rsidR="0031646F" w:rsidRPr="0031646F" w:rsidRDefault="0031646F" w:rsidP="00673002">
      <w:pPr>
        <w:ind w:right="-284"/>
      </w:pPr>
      <w:r w:rsidRPr="0031646F">
        <w:rPr>
          <w:b/>
          <w:i/>
        </w:rPr>
        <w:tab/>
      </w:r>
      <w:r w:rsidRPr="0031646F">
        <w:rPr>
          <w:b/>
        </w:rPr>
        <w:t xml:space="preserve">«5» - </w:t>
      </w:r>
      <w:r w:rsidRPr="0031646F">
        <w:t>ошибки отсутствуют.</w:t>
      </w:r>
    </w:p>
    <w:p w:rsidR="0031646F" w:rsidRPr="0031646F" w:rsidRDefault="0031646F" w:rsidP="00673002">
      <w:pPr>
        <w:ind w:right="-284"/>
      </w:pPr>
      <w:r w:rsidRPr="0031646F">
        <w:tab/>
      </w:r>
      <w:r w:rsidRPr="0031646F">
        <w:rPr>
          <w:b/>
        </w:rPr>
        <w:t xml:space="preserve">«4» - </w:t>
      </w:r>
      <w:r w:rsidRPr="0031646F">
        <w:t>1-2 ошибки.</w:t>
      </w:r>
    </w:p>
    <w:p w:rsidR="0031646F" w:rsidRPr="0031646F" w:rsidRDefault="0031646F" w:rsidP="00673002">
      <w:pPr>
        <w:ind w:right="-284"/>
      </w:pPr>
      <w:r w:rsidRPr="0031646F">
        <w:tab/>
      </w:r>
      <w:r w:rsidRPr="0031646F">
        <w:rPr>
          <w:b/>
        </w:rPr>
        <w:t xml:space="preserve">«3» </w:t>
      </w:r>
      <w:r w:rsidRPr="0031646F">
        <w:t>- 3-4 ошибки.</w:t>
      </w:r>
    </w:p>
    <w:p w:rsidR="0031646F" w:rsidRPr="0031646F" w:rsidRDefault="0031646F" w:rsidP="00673002">
      <w:pPr>
        <w:ind w:right="-284"/>
      </w:pPr>
      <w:r w:rsidRPr="0031646F">
        <w:tab/>
      </w:r>
      <w:r w:rsidRPr="0031646F">
        <w:rPr>
          <w:b/>
        </w:rPr>
        <w:t xml:space="preserve">«2» - </w:t>
      </w:r>
      <w:r w:rsidRPr="0031646F">
        <w:t>5 и более ошибок.</w:t>
      </w:r>
    </w:p>
    <w:p w:rsidR="0031646F" w:rsidRPr="0031646F" w:rsidRDefault="0031646F" w:rsidP="00673002">
      <w:pPr>
        <w:ind w:right="-284" w:firstLine="708"/>
        <w:jc w:val="both"/>
        <w:rPr>
          <w:b/>
        </w:rPr>
      </w:pPr>
      <w:r w:rsidRPr="0031646F">
        <w:rPr>
          <w:b/>
        </w:rPr>
        <w:t>Оценивание других видов диктантов.</w:t>
      </w:r>
    </w:p>
    <w:p w:rsidR="0031646F" w:rsidRPr="0031646F" w:rsidRDefault="0031646F" w:rsidP="00673002">
      <w:pPr>
        <w:ind w:right="-284" w:firstLine="708"/>
        <w:jc w:val="both"/>
      </w:pPr>
      <w:r w:rsidRPr="0031646F">
        <w:t xml:space="preserve">При оценке диктантов важно учитывать характер ошибки. Среди ошибок следует выделять негрубые, т.е. не имеющие существенного значения для характеристики грамотности. При подсчёте ошибок две негрубые считаются за одну. К </w:t>
      </w:r>
      <w:r w:rsidRPr="0031646F">
        <w:rPr>
          <w:b/>
        </w:rPr>
        <w:t xml:space="preserve">негрубым </w:t>
      </w:r>
      <w:r w:rsidRPr="0031646F">
        <w:t>относятся ошибки:</w:t>
      </w:r>
    </w:p>
    <w:p w:rsidR="0031646F" w:rsidRPr="0031646F" w:rsidRDefault="0031646F" w:rsidP="00F86C97">
      <w:pPr>
        <w:numPr>
          <w:ilvl w:val="0"/>
          <w:numId w:val="62"/>
        </w:numPr>
        <w:ind w:right="-284"/>
        <w:jc w:val="both"/>
      </w:pPr>
      <w:r w:rsidRPr="0031646F">
        <w:t>в исключениях из правил;</w:t>
      </w:r>
    </w:p>
    <w:p w:rsidR="0031646F" w:rsidRPr="0031646F" w:rsidRDefault="0031646F" w:rsidP="00F86C97">
      <w:pPr>
        <w:numPr>
          <w:ilvl w:val="0"/>
          <w:numId w:val="62"/>
        </w:numPr>
        <w:ind w:right="-284"/>
        <w:jc w:val="both"/>
      </w:pPr>
      <w:r w:rsidRPr="0031646F">
        <w:t>в написании большой буквы в составных собственных наименованиях;</w:t>
      </w:r>
    </w:p>
    <w:p w:rsidR="0031646F" w:rsidRPr="0031646F" w:rsidRDefault="0031646F" w:rsidP="00F86C97">
      <w:pPr>
        <w:numPr>
          <w:ilvl w:val="0"/>
          <w:numId w:val="62"/>
        </w:numPr>
        <w:ind w:right="-284"/>
        <w:jc w:val="both"/>
      </w:pPr>
      <w:r w:rsidRPr="0031646F">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31646F" w:rsidRPr="0031646F" w:rsidRDefault="0031646F" w:rsidP="00F86C97">
      <w:pPr>
        <w:numPr>
          <w:ilvl w:val="0"/>
          <w:numId w:val="62"/>
        </w:numPr>
        <w:ind w:right="-284"/>
        <w:jc w:val="both"/>
      </w:pPr>
      <w:r w:rsidRPr="0031646F">
        <w:t>в случаях раздельного и слитного написания не с прилагательными и причастиями, выступающими в роли сказуемого;</w:t>
      </w:r>
    </w:p>
    <w:p w:rsidR="0031646F" w:rsidRPr="0031646F" w:rsidRDefault="0031646F" w:rsidP="00F86C97">
      <w:pPr>
        <w:numPr>
          <w:ilvl w:val="0"/>
          <w:numId w:val="62"/>
        </w:numPr>
        <w:ind w:right="-284"/>
        <w:jc w:val="both"/>
      </w:pPr>
      <w:r w:rsidRPr="0031646F">
        <w:t xml:space="preserve">в написании </w:t>
      </w:r>
      <w:r w:rsidRPr="0031646F">
        <w:rPr>
          <w:b/>
        </w:rPr>
        <w:t xml:space="preserve">ы </w:t>
      </w:r>
      <w:r w:rsidRPr="0031646F">
        <w:t xml:space="preserve">и </w:t>
      </w:r>
      <w:r w:rsidRPr="0031646F">
        <w:rPr>
          <w:b/>
        </w:rPr>
        <w:t xml:space="preserve">и </w:t>
      </w:r>
      <w:r w:rsidRPr="0031646F">
        <w:t>после приставок;</w:t>
      </w:r>
    </w:p>
    <w:p w:rsidR="0031646F" w:rsidRPr="0031646F" w:rsidRDefault="0031646F" w:rsidP="00F86C97">
      <w:pPr>
        <w:numPr>
          <w:ilvl w:val="0"/>
          <w:numId w:val="62"/>
        </w:numPr>
        <w:ind w:right="-284"/>
        <w:jc w:val="both"/>
      </w:pPr>
      <w:r w:rsidRPr="0031646F">
        <w:t xml:space="preserve">в случаях трудного различия </w:t>
      </w:r>
      <w:r w:rsidRPr="0031646F">
        <w:rPr>
          <w:b/>
        </w:rPr>
        <w:t xml:space="preserve">не </w:t>
      </w:r>
      <w:r w:rsidRPr="0031646F">
        <w:t>и</w:t>
      </w:r>
      <w:r w:rsidRPr="0031646F">
        <w:rPr>
          <w:b/>
        </w:rPr>
        <w:t xml:space="preserve"> ни</w:t>
      </w:r>
      <w:r w:rsidRPr="0031646F">
        <w:t>;</w:t>
      </w:r>
    </w:p>
    <w:p w:rsidR="0031646F" w:rsidRPr="0031646F" w:rsidRDefault="0031646F" w:rsidP="00F86C97">
      <w:pPr>
        <w:numPr>
          <w:ilvl w:val="0"/>
          <w:numId w:val="62"/>
        </w:numPr>
        <w:ind w:right="-284"/>
        <w:jc w:val="both"/>
      </w:pPr>
      <w:r w:rsidRPr="0031646F">
        <w:t>в собственных именах нерусского происхождения;</w:t>
      </w:r>
    </w:p>
    <w:p w:rsidR="0031646F" w:rsidRPr="0031646F" w:rsidRDefault="0031646F" w:rsidP="00F86C97">
      <w:pPr>
        <w:numPr>
          <w:ilvl w:val="0"/>
          <w:numId w:val="62"/>
        </w:numPr>
        <w:ind w:right="-284"/>
        <w:jc w:val="both"/>
      </w:pPr>
      <w:r w:rsidRPr="0031646F">
        <w:t>в случаях, когда вместо одного знака препинания поставлен другой;</w:t>
      </w:r>
    </w:p>
    <w:p w:rsidR="0031646F" w:rsidRPr="0031646F" w:rsidRDefault="0031646F" w:rsidP="00F86C97">
      <w:pPr>
        <w:numPr>
          <w:ilvl w:val="0"/>
          <w:numId w:val="62"/>
        </w:numPr>
        <w:ind w:right="-284"/>
        <w:jc w:val="both"/>
      </w:pPr>
      <w:r w:rsidRPr="0031646F">
        <w:t>в пропуске одного из сочетающихся знаков препинания или в нарушении их последовательности.</w:t>
      </w:r>
    </w:p>
    <w:p w:rsidR="0031646F" w:rsidRPr="0031646F" w:rsidRDefault="0031646F" w:rsidP="00673002">
      <w:pPr>
        <w:ind w:right="-284" w:firstLine="708"/>
        <w:jc w:val="both"/>
      </w:pPr>
      <w:r w:rsidRPr="0031646F">
        <w:lastRenderedPageBreak/>
        <w:t xml:space="preserve">Необходимо учитывать также </w:t>
      </w:r>
      <w:r w:rsidRPr="0031646F">
        <w:rPr>
          <w:b/>
        </w:rPr>
        <w:t>повторяемость и однотипность ошибок.</w:t>
      </w:r>
      <w:r w:rsidRPr="0031646F">
        <w:t xml:space="preserve"> Если ошибка повторяется в одном и том же слове или в корне однокоренных слов, то она считается за одну ошибку. </w:t>
      </w:r>
    </w:p>
    <w:p w:rsidR="0031646F" w:rsidRPr="0031646F" w:rsidRDefault="0031646F" w:rsidP="00673002">
      <w:pPr>
        <w:ind w:right="-284" w:firstLine="708"/>
        <w:jc w:val="both"/>
      </w:pPr>
      <w:r w:rsidRPr="0031646F">
        <w:rPr>
          <w:b/>
        </w:rPr>
        <w:t>Однотипными</w:t>
      </w:r>
      <w:r w:rsidRPr="0031646F">
        <w:rPr>
          <w:b/>
          <w:i/>
        </w:rPr>
        <w:t xml:space="preserve"> </w:t>
      </w:r>
      <w:r w:rsidRPr="0031646F">
        <w:t>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Первые три однотипных ошибки считаются за одну ошибку, каждая следующая  подобная ошибка учитывается как самостоятельная. Если в одном непроверяемом слове допущено несколько ошибок, то все они считаются за одну ошибку.</w:t>
      </w:r>
    </w:p>
    <w:p w:rsidR="0031646F" w:rsidRPr="0031646F" w:rsidRDefault="0031646F" w:rsidP="00673002">
      <w:pPr>
        <w:ind w:right="-284" w:firstLine="708"/>
        <w:jc w:val="both"/>
      </w:pPr>
      <w:r w:rsidRPr="0031646F">
        <w:t xml:space="preserve">При наличии в контрольном диктанте более 5 </w:t>
      </w:r>
      <w:r w:rsidRPr="0031646F">
        <w:rPr>
          <w:b/>
        </w:rPr>
        <w:t>поправок</w:t>
      </w:r>
      <w:r w:rsidRPr="0031646F">
        <w:rPr>
          <w:b/>
          <w:i/>
        </w:rPr>
        <w:t xml:space="preserve"> </w:t>
      </w:r>
      <w:r w:rsidRPr="0031646F">
        <w:t>(исправление неверного написания на верное) оценка снижается на один балл. Отличная оценка не выставляется при наличии трёх и более исправлений.</w:t>
      </w:r>
    </w:p>
    <w:p w:rsidR="0031646F" w:rsidRPr="0031646F" w:rsidRDefault="0031646F" w:rsidP="00673002">
      <w:pPr>
        <w:ind w:right="-284" w:firstLine="708"/>
        <w:jc w:val="both"/>
      </w:pPr>
      <w:r w:rsidRPr="0031646F">
        <w:t>Диктант оценивается одной оценкой.</w:t>
      </w:r>
    </w:p>
    <w:p w:rsidR="0031646F" w:rsidRPr="0031646F" w:rsidRDefault="0031646F" w:rsidP="00673002">
      <w:pPr>
        <w:ind w:right="-284"/>
        <w:jc w:val="both"/>
        <w:rPr>
          <w:b/>
        </w:rPr>
      </w:pPr>
      <w:r w:rsidRPr="0031646F">
        <w:rPr>
          <w:b/>
        </w:rPr>
        <w:t>Нормы оценки за</w:t>
      </w:r>
      <w:r w:rsidRPr="0031646F">
        <w:t xml:space="preserve"> </w:t>
      </w:r>
      <w:r w:rsidRPr="0031646F">
        <w:rPr>
          <w:b/>
        </w:rPr>
        <w:t>диктант</w:t>
      </w:r>
      <w:r w:rsidRPr="0031646F">
        <w:rPr>
          <w:b/>
          <w:i/>
        </w:rPr>
        <w:t>.</w:t>
      </w:r>
    </w:p>
    <w:p w:rsidR="0031646F" w:rsidRPr="0031646F" w:rsidRDefault="0031646F" w:rsidP="00673002">
      <w:pPr>
        <w:ind w:right="-284"/>
        <w:jc w:val="both"/>
      </w:pPr>
      <w:r w:rsidRPr="0031646F">
        <w:t>Отметка.</w:t>
      </w:r>
      <w:r w:rsidRPr="0031646F">
        <w:tab/>
        <w:t>Число ошибок (орфографических и пунктуационных)</w:t>
      </w:r>
    </w:p>
    <w:p w:rsidR="0031646F" w:rsidRPr="0031646F" w:rsidRDefault="0031646F" w:rsidP="00673002">
      <w:pPr>
        <w:ind w:right="-284" w:firstLine="708"/>
      </w:pPr>
      <w:r w:rsidRPr="0031646F">
        <w:rPr>
          <w:b/>
        </w:rPr>
        <w:t>«5»</w:t>
      </w:r>
      <w:r w:rsidRPr="0031646F">
        <w:tab/>
        <w:t>0/0, 0/1, 1/0 (негрубая ошибка)</w:t>
      </w:r>
    </w:p>
    <w:p w:rsidR="0031646F" w:rsidRPr="0031646F" w:rsidRDefault="0031646F" w:rsidP="00673002">
      <w:pPr>
        <w:ind w:right="-284" w:firstLine="708"/>
      </w:pPr>
      <w:r w:rsidRPr="0031646F">
        <w:rPr>
          <w:b/>
        </w:rPr>
        <w:t>«4»</w:t>
      </w:r>
      <w:r w:rsidRPr="0031646F">
        <w:tab/>
        <w:t>2/2, 1/3, 0/4, 3/0, 3/1 (если ошибки однотипные)</w:t>
      </w:r>
    </w:p>
    <w:p w:rsidR="0031646F" w:rsidRPr="0031646F" w:rsidRDefault="0031646F" w:rsidP="00673002">
      <w:pPr>
        <w:ind w:right="-284" w:firstLine="708"/>
      </w:pPr>
      <w:r w:rsidRPr="0031646F">
        <w:rPr>
          <w:b/>
        </w:rPr>
        <w:t>«3»</w:t>
      </w:r>
      <w:r w:rsidRPr="0031646F">
        <w:tab/>
        <w:t>4/4, 3/5, 0/7, 5/4, 6/6 (если есть ошибки однотипные и негрубые)</w:t>
      </w:r>
    </w:p>
    <w:p w:rsidR="0031646F" w:rsidRPr="0031646F" w:rsidRDefault="0031646F" w:rsidP="00673002">
      <w:pPr>
        <w:ind w:right="-284" w:firstLine="708"/>
      </w:pPr>
      <w:r w:rsidRPr="0031646F">
        <w:rPr>
          <w:b/>
        </w:rPr>
        <w:t>«2»</w:t>
      </w:r>
      <w:r w:rsidRPr="0031646F">
        <w:tab/>
        <w:t>7/7, 6/8, 5/9, 8/6.</w:t>
      </w:r>
    </w:p>
    <w:p w:rsidR="0031646F" w:rsidRPr="0031646F" w:rsidRDefault="0031646F" w:rsidP="00673002">
      <w:pPr>
        <w:ind w:right="-284" w:firstLine="708"/>
        <w:jc w:val="both"/>
      </w:pPr>
      <w:r w:rsidRPr="0031646F">
        <w:rPr>
          <w:b/>
        </w:rPr>
        <w:t>3. Оценивание комплексной контрольной работы,</w:t>
      </w:r>
      <w:r w:rsidRPr="0031646F">
        <w:t xml:space="preserve">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31646F" w:rsidRPr="0031646F" w:rsidRDefault="0031646F" w:rsidP="00673002">
      <w:pPr>
        <w:ind w:right="-284" w:firstLine="708"/>
        <w:jc w:val="both"/>
      </w:pPr>
      <w:r w:rsidRPr="0031646F">
        <w:rPr>
          <w:b/>
        </w:rPr>
        <w:t>Оценивание выполнения дополнительных заданий:</w:t>
      </w:r>
      <w:r w:rsidRPr="0031646F">
        <w:t xml:space="preserve"> </w:t>
      </w:r>
    </w:p>
    <w:p w:rsidR="0031646F" w:rsidRPr="0031646F" w:rsidRDefault="0031646F" w:rsidP="00673002">
      <w:pPr>
        <w:ind w:right="-284" w:firstLine="708"/>
      </w:pPr>
      <w:r w:rsidRPr="0031646F">
        <w:rPr>
          <w:b/>
        </w:rPr>
        <w:t xml:space="preserve">«5» - </w:t>
      </w:r>
      <w:r w:rsidRPr="0031646F">
        <w:t>ученик выполнил все задания верно,</w:t>
      </w:r>
    </w:p>
    <w:p w:rsidR="0031646F" w:rsidRPr="0031646F" w:rsidRDefault="0031646F" w:rsidP="00673002">
      <w:pPr>
        <w:ind w:right="-284" w:firstLine="708"/>
      </w:pPr>
      <w:r w:rsidRPr="0031646F">
        <w:rPr>
          <w:b/>
        </w:rPr>
        <w:t xml:space="preserve">«4» - </w:t>
      </w:r>
      <w:r w:rsidRPr="0031646F">
        <w:t>ученик выполнил правильно не менее 3/4 заданий,</w:t>
      </w:r>
    </w:p>
    <w:p w:rsidR="0031646F" w:rsidRPr="0031646F" w:rsidRDefault="0031646F" w:rsidP="00673002">
      <w:pPr>
        <w:ind w:right="-284" w:firstLine="708"/>
      </w:pPr>
      <w:r w:rsidRPr="0031646F">
        <w:rPr>
          <w:b/>
        </w:rPr>
        <w:t xml:space="preserve">«3» - </w:t>
      </w:r>
      <w:r w:rsidRPr="0031646F">
        <w:t>выполнено не менее половины заданий,</w:t>
      </w:r>
    </w:p>
    <w:p w:rsidR="0031646F" w:rsidRPr="0031646F" w:rsidRDefault="0031646F" w:rsidP="00673002">
      <w:pPr>
        <w:ind w:right="-284" w:firstLine="708"/>
      </w:pPr>
      <w:r w:rsidRPr="0031646F">
        <w:rPr>
          <w:b/>
        </w:rPr>
        <w:t xml:space="preserve">«2» - </w:t>
      </w:r>
      <w:r w:rsidRPr="0031646F">
        <w:t>выполнено менее половины заданий.</w:t>
      </w:r>
    </w:p>
    <w:p w:rsidR="0031646F" w:rsidRPr="0031646F" w:rsidRDefault="0031646F" w:rsidP="00673002">
      <w:pPr>
        <w:ind w:right="-284" w:firstLine="708"/>
        <w:jc w:val="both"/>
      </w:pPr>
      <w:r w:rsidRPr="0031646F">
        <w:rPr>
          <w:b/>
        </w:rPr>
        <w:t xml:space="preserve">4. Оценивание изложений и сочинений </w:t>
      </w:r>
      <w:r w:rsidRPr="0031646F">
        <w:t>(учитывается умение раскрывать тему; умение использовать языковые средства в соответствии со стилем, темой и задачей высказывания; соблюдение языковых норм и правил правописания).</w:t>
      </w:r>
    </w:p>
    <w:p w:rsidR="0031646F" w:rsidRPr="0031646F" w:rsidRDefault="0031646F" w:rsidP="00673002">
      <w:pPr>
        <w:ind w:right="-284"/>
        <w:jc w:val="both"/>
      </w:pPr>
      <w:r w:rsidRPr="0031646F">
        <w:tab/>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w:t>
      </w:r>
    </w:p>
    <w:p w:rsidR="0031646F" w:rsidRPr="0031646F" w:rsidRDefault="0031646F" w:rsidP="00673002">
      <w:pPr>
        <w:ind w:right="-284"/>
        <w:jc w:val="both"/>
        <w:rPr>
          <w:i/>
        </w:rPr>
      </w:pPr>
      <w:r w:rsidRPr="0031646F">
        <w:tab/>
      </w:r>
      <w:r w:rsidRPr="0031646F">
        <w:rPr>
          <w:b/>
        </w:rPr>
        <w:t>Содержание сочинения и изложения</w:t>
      </w:r>
      <w:r w:rsidRPr="0031646F">
        <w:t xml:space="preserve"> </w:t>
      </w:r>
      <w:r w:rsidRPr="0031646F">
        <w:rPr>
          <w:b/>
        </w:rPr>
        <w:t>оценивается по следующим критериям</w:t>
      </w:r>
      <w:r w:rsidRPr="0031646F">
        <w:rPr>
          <w:i/>
        </w:rPr>
        <w:t>:</w:t>
      </w:r>
    </w:p>
    <w:p w:rsidR="0031646F" w:rsidRPr="0031646F" w:rsidRDefault="0031646F" w:rsidP="00F86C97">
      <w:pPr>
        <w:numPr>
          <w:ilvl w:val="0"/>
          <w:numId w:val="63"/>
        </w:numPr>
        <w:ind w:right="-284"/>
      </w:pPr>
      <w:r w:rsidRPr="0031646F">
        <w:t>соответствие работы теме, наличие и раскрытие основной мысли;</w:t>
      </w:r>
    </w:p>
    <w:p w:rsidR="0031646F" w:rsidRPr="0031646F" w:rsidRDefault="0031646F" w:rsidP="00F86C97">
      <w:pPr>
        <w:numPr>
          <w:ilvl w:val="0"/>
          <w:numId w:val="63"/>
        </w:numPr>
        <w:ind w:right="-284"/>
      </w:pPr>
      <w:r w:rsidRPr="0031646F">
        <w:t>полнота раскрытия темы;</w:t>
      </w:r>
    </w:p>
    <w:p w:rsidR="0031646F" w:rsidRPr="0031646F" w:rsidRDefault="0031646F" w:rsidP="00F86C97">
      <w:pPr>
        <w:numPr>
          <w:ilvl w:val="0"/>
          <w:numId w:val="63"/>
        </w:numPr>
        <w:ind w:right="-284"/>
      </w:pPr>
      <w:r w:rsidRPr="0031646F">
        <w:t>правильность фактического материала;</w:t>
      </w:r>
    </w:p>
    <w:p w:rsidR="0031646F" w:rsidRPr="0031646F" w:rsidRDefault="0031646F" w:rsidP="00F86C97">
      <w:pPr>
        <w:numPr>
          <w:ilvl w:val="0"/>
          <w:numId w:val="63"/>
        </w:numPr>
        <w:ind w:right="-284"/>
      </w:pPr>
      <w:r w:rsidRPr="0031646F">
        <w:t>последовательность и логичность изложения.</w:t>
      </w:r>
    </w:p>
    <w:p w:rsidR="0031646F" w:rsidRPr="0031646F" w:rsidRDefault="0031646F" w:rsidP="00673002">
      <w:pPr>
        <w:ind w:left="708" w:right="-284"/>
        <w:rPr>
          <w:b/>
        </w:rPr>
      </w:pPr>
      <w:r w:rsidRPr="0031646F">
        <w:rPr>
          <w:b/>
        </w:rPr>
        <w:t>При оценке речевого оформления сочинений и изложений учитывается:</w:t>
      </w:r>
    </w:p>
    <w:p w:rsidR="0031646F" w:rsidRPr="0031646F" w:rsidRDefault="0031646F" w:rsidP="00F86C97">
      <w:pPr>
        <w:numPr>
          <w:ilvl w:val="0"/>
          <w:numId w:val="64"/>
        </w:numPr>
        <w:ind w:right="-284"/>
      </w:pPr>
      <w:r w:rsidRPr="0031646F">
        <w:t>разнообразие словаря и грамматического строя речи;</w:t>
      </w:r>
    </w:p>
    <w:p w:rsidR="0031646F" w:rsidRPr="0031646F" w:rsidRDefault="0031646F" w:rsidP="00F86C97">
      <w:pPr>
        <w:numPr>
          <w:ilvl w:val="0"/>
          <w:numId w:val="64"/>
        </w:numPr>
        <w:ind w:right="-284"/>
      </w:pPr>
      <w:r w:rsidRPr="0031646F">
        <w:t>стилевое единство и выразительность речи;</w:t>
      </w:r>
    </w:p>
    <w:p w:rsidR="0031646F" w:rsidRPr="0031646F" w:rsidRDefault="0031646F" w:rsidP="00F86C97">
      <w:pPr>
        <w:numPr>
          <w:ilvl w:val="0"/>
          <w:numId w:val="64"/>
        </w:numPr>
        <w:ind w:right="-284"/>
      </w:pPr>
      <w:r w:rsidRPr="0031646F">
        <w:t>число речевых недочётов.</w:t>
      </w:r>
    </w:p>
    <w:p w:rsidR="0031646F" w:rsidRPr="0031646F" w:rsidRDefault="0031646F" w:rsidP="00673002">
      <w:pPr>
        <w:ind w:left="708" w:right="-284"/>
      </w:pPr>
      <w:r w:rsidRPr="0031646F">
        <w:rPr>
          <w:b/>
        </w:rPr>
        <w:t>Грамотность</w:t>
      </w:r>
      <w:r w:rsidRPr="0031646F">
        <w:rPr>
          <w:b/>
          <w:i/>
        </w:rPr>
        <w:t xml:space="preserve"> </w:t>
      </w:r>
      <w:r w:rsidRPr="0031646F">
        <w:t>оценивается по числу допущенных учеником ошибок – орфографических, пунктуационных и грамматических.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6929"/>
        <w:gridCol w:w="2268"/>
      </w:tblGrid>
      <w:tr w:rsidR="0031646F" w:rsidRPr="0031646F" w:rsidTr="00C309AB">
        <w:trPr>
          <w:trHeight w:val="390"/>
        </w:trPr>
        <w:tc>
          <w:tcPr>
            <w:tcW w:w="0" w:type="auto"/>
            <w:vMerge w:val="restart"/>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center"/>
            </w:pPr>
            <w:r w:rsidRPr="0031646F">
              <w:t>Оценка</w:t>
            </w:r>
          </w:p>
        </w:tc>
        <w:tc>
          <w:tcPr>
            <w:tcW w:w="9197" w:type="dxa"/>
            <w:gridSpan w:val="2"/>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center"/>
            </w:pPr>
            <w:r w:rsidRPr="0031646F">
              <w:t>Основные критерии оценки</w:t>
            </w:r>
          </w:p>
        </w:tc>
      </w:tr>
      <w:tr w:rsidR="0031646F" w:rsidRPr="0031646F" w:rsidTr="00C309A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46F" w:rsidRPr="0031646F" w:rsidRDefault="0031646F" w:rsidP="00673002">
            <w:pPr>
              <w:ind w:right="-284"/>
            </w:pPr>
          </w:p>
        </w:tc>
        <w:tc>
          <w:tcPr>
            <w:tcW w:w="6929"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center"/>
            </w:pPr>
            <w:r w:rsidRPr="0031646F">
              <w:t>Содержание и речь</w:t>
            </w:r>
          </w:p>
        </w:tc>
        <w:tc>
          <w:tcPr>
            <w:tcW w:w="2268"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center"/>
            </w:pPr>
            <w:r w:rsidRPr="0031646F">
              <w:t>Грамотность</w:t>
            </w:r>
          </w:p>
        </w:tc>
      </w:tr>
      <w:tr w:rsidR="0031646F" w:rsidRPr="0031646F" w:rsidTr="00C309AB">
        <w:tc>
          <w:tcPr>
            <w:tcW w:w="0" w:type="auto"/>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center"/>
              <w:rPr>
                <w:b/>
              </w:rPr>
            </w:pPr>
            <w:r w:rsidRPr="0031646F">
              <w:rPr>
                <w:b/>
              </w:rPr>
              <w:t>«5»</w:t>
            </w:r>
          </w:p>
        </w:tc>
        <w:tc>
          <w:tcPr>
            <w:tcW w:w="6929"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pPr>
            <w:r w:rsidRPr="0031646F">
              <w:t>1. Содержание работы полностью соответствует теме.</w:t>
            </w:r>
          </w:p>
          <w:p w:rsidR="0031646F" w:rsidRPr="0031646F" w:rsidRDefault="0031646F" w:rsidP="00673002">
            <w:pPr>
              <w:ind w:right="-284"/>
            </w:pPr>
            <w:r w:rsidRPr="0031646F">
              <w:t>2. Фактические ошибки отсутствуют.</w:t>
            </w:r>
          </w:p>
          <w:p w:rsidR="0031646F" w:rsidRPr="0031646F" w:rsidRDefault="0031646F" w:rsidP="00673002">
            <w:pPr>
              <w:ind w:right="-284"/>
            </w:pPr>
            <w:r w:rsidRPr="0031646F">
              <w:lastRenderedPageBreak/>
              <w:t>3. Содержание излагается последовательно.</w:t>
            </w:r>
          </w:p>
          <w:p w:rsidR="0031646F" w:rsidRPr="0031646F" w:rsidRDefault="0031646F" w:rsidP="00673002">
            <w:pPr>
              <w:ind w:right="-284"/>
            </w:pPr>
            <w:r w:rsidRPr="0031646F">
              <w:t>4. работа отличается богатством словаря, разнообразием используемых синтаксических конструкций, точностью словоупотребления.</w:t>
            </w:r>
          </w:p>
          <w:p w:rsidR="0031646F" w:rsidRPr="0031646F" w:rsidRDefault="0031646F" w:rsidP="00673002">
            <w:pPr>
              <w:ind w:right="-284"/>
            </w:pPr>
            <w:r w:rsidRPr="0031646F">
              <w:t>5. достигнуто стилевое единство и выразительность текста.</w:t>
            </w:r>
          </w:p>
          <w:p w:rsidR="0031646F" w:rsidRPr="0031646F" w:rsidRDefault="0031646F" w:rsidP="00673002">
            <w:pPr>
              <w:ind w:right="-284"/>
            </w:pPr>
            <w:r w:rsidRPr="0031646F">
              <w:t>В целом в работе допускается 1 недочёт в содержании и 1-2 речевых недочёта</w:t>
            </w:r>
          </w:p>
        </w:tc>
        <w:tc>
          <w:tcPr>
            <w:tcW w:w="2268"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pPr>
            <w:r w:rsidRPr="0031646F">
              <w:lastRenderedPageBreak/>
              <w:t xml:space="preserve">Допускается: </w:t>
            </w:r>
          </w:p>
          <w:p w:rsidR="0031646F" w:rsidRPr="0031646F" w:rsidRDefault="0031646F" w:rsidP="00673002">
            <w:pPr>
              <w:ind w:right="-284"/>
            </w:pPr>
            <w:r w:rsidRPr="0031646F">
              <w:t xml:space="preserve">1 орфографическая, </w:t>
            </w:r>
            <w:r w:rsidRPr="0031646F">
              <w:lastRenderedPageBreak/>
              <w:t xml:space="preserve">или </w:t>
            </w:r>
          </w:p>
          <w:p w:rsidR="0031646F" w:rsidRPr="0031646F" w:rsidRDefault="0031646F" w:rsidP="00673002">
            <w:pPr>
              <w:ind w:right="-284"/>
            </w:pPr>
            <w:r w:rsidRPr="0031646F">
              <w:t xml:space="preserve">1 пунктуационная, или </w:t>
            </w:r>
          </w:p>
          <w:p w:rsidR="0031646F" w:rsidRPr="0031646F" w:rsidRDefault="0031646F" w:rsidP="00673002">
            <w:pPr>
              <w:ind w:right="-284"/>
            </w:pPr>
            <w:r w:rsidRPr="0031646F">
              <w:t>1 грамматическая</w:t>
            </w:r>
          </w:p>
        </w:tc>
      </w:tr>
      <w:tr w:rsidR="0031646F" w:rsidRPr="0031646F" w:rsidTr="00C309AB">
        <w:tc>
          <w:tcPr>
            <w:tcW w:w="0" w:type="auto"/>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center"/>
              <w:rPr>
                <w:b/>
              </w:rPr>
            </w:pPr>
            <w:r w:rsidRPr="0031646F">
              <w:rPr>
                <w:b/>
              </w:rPr>
              <w:lastRenderedPageBreak/>
              <w:t>«4»</w:t>
            </w:r>
          </w:p>
        </w:tc>
        <w:tc>
          <w:tcPr>
            <w:tcW w:w="6929"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pPr>
            <w:r w:rsidRPr="0031646F">
              <w:t>1. Содержание работы в основном соответствует теме (имеются незначительные отклонения от темы).</w:t>
            </w:r>
          </w:p>
          <w:p w:rsidR="0031646F" w:rsidRPr="0031646F" w:rsidRDefault="0031646F" w:rsidP="00673002">
            <w:pPr>
              <w:ind w:right="-284"/>
            </w:pPr>
            <w:r w:rsidRPr="0031646F">
              <w:t>2. Содержание в основном достоверно, но имеются единичные фактические неточности.</w:t>
            </w:r>
          </w:p>
          <w:p w:rsidR="0031646F" w:rsidRPr="0031646F" w:rsidRDefault="0031646F" w:rsidP="00673002">
            <w:pPr>
              <w:ind w:right="-284"/>
            </w:pPr>
            <w:r w:rsidRPr="0031646F">
              <w:t>3. Имеются незначительные нарушения последовательности  изложении мыслей.</w:t>
            </w:r>
          </w:p>
          <w:p w:rsidR="0031646F" w:rsidRPr="0031646F" w:rsidRDefault="0031646F" w:rsidP="00673002">
            <w:pPr>
              <w:ind w:right="-284"/>
            </w:pPr>
            <w:r w:rsidRPr="0031646F">
              <w:t>4. Лексический и грамматический строй речи достаточно разнообразен.</w:t>
            </w:r>
          </w:p>
          <w:p w:rsidR="0031646F" w:rsidRPr="0031646F" w:rsidRDefault="0031646F" w:rsidP="00673002">
            <w:pPr>
              <w:ind w:right="-284"/>
            </w:pPr>
            <w:r w:rsidRPr="0031646F">
              <w:t>5. Стиль работы отличается единством и остаточной выразительностью.</w:t>
            </w:r>
          </w:p>
          <w:p w:rsidR="0031646F" w:rsidRPr="0031646F" w:rsidRDefault="0031646F" w:rsidP="00673002">
            <w:pPr>
              <w:ind w:right="-284"/>
            </w:pPr>
            <w:r w:rsidRPr="0031646F">
              <w:t xml:space="preserve">     В целом в работе допускается не более 2 недочётов в содержании и не более 3-4 речевых недочётов</w:t>
            </w:r>
          </w:p>
        </w:tc>
        <w:tc>
          <w:tcPr>
            <w:tcW w:w="2268"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pPr>
            <w:r w:rsidRPr="0031646F">
              <w:t xml:space="preserve">Допускаются ошибки: </w:t>
            </w:r>
          </w:p>
          <w:p w:rsidR="0031646F" w:rsidRPr="0031646F" w:rsidRDefault="0031646F" w:rsidP="00673002">
            <w:pPr>
              <w:ind w:right="-284"/>
            </w:pPr>
            <w:r w:rsidRPr="0031646F">
              <w:t>2/2, или 1/3, или 0/4, а также две грамматические</w:t>
            </w:r>
          </w:p>
        </w:tc>
      </w:tr>
      <w:tr w:rsidR="0031646F" w:rsidRPr="0031646F" w:rsidTr="00C309AB">
        <w:tc>
          <w:tcPr>
            <w:tcW w:w="0" w:type="auto"/>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center"/>
              <w:rPr>
                <w:b/>
              </w:rPr>
            </w:pPr>
            <w:r w:rsidRPr="0031646F">
              <w:rPr>
                <w:b/>
              </w:rPr>
              <w:t>«3»</w:t>
            </w:r>
          </w:p>
        </w:tc>
        <w:tc>
          <w:tcPr>
            <w:tcW w:w="6929"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pPr>
            <w:r w:rsidRPr="0031646F">
              <w:t>1. В работе допущены существенные отклонения от темы.</w:t>
            </w:r>
          </w:p>
          <w:p w:rsidR="0031646F" w:rsidRPr="0031646F" w:rsidRDefault="0031646F" w:rsidP="00673002">
            <w:pPr>
              <w:ind w:right="-284"/>
            </w:pPr>
            <w:r w:rsidRPr="0031646F">
              <w:t>2. Работа достоверна в главном, но в ней имеются отдельные фактические неточности.</w:t>
            </w:r>
          </w:p>
          <w:p w:rsidR="0031646F" w:rsidRPr="0031646F" w:rsidRDefault="0031646F" w:rsidP="00673002">
            <w:pPr>
              <w:ind w:right="-284"/>
            </w:pPr>
            <w:r w:rsidRPr="0031646F">
              <w:t xml:space="preserve">3. Допущены отдельные нарушения последовательности изложения. </w:t>
            </w:r>
          </w:p>
          <w:p w:rsidR="0031646F" w:rsidRPr="0031646F" w:rsidRDefault="0031646F" w:rsidP="00673002">
            <w:pPr>
              <w:ind w:right="-284"/>
            </w:pPr>
            <w:r w:rsidRPr="0031646F">
              <w:t>4. Беден словарь и однообразны употребляемые синтаксические конструкции, встречается неправильное словоупотребление.</w:t>
            </w:r>
          </w:p>
          <w:p w:rsidR="0031646F" w:rsidRPr="0031646F" w:rsidRDefault="0031646F" w:rsidP="00673002">
            <w:pPr>
              <w:ind w:right="-284"/>
            </w:pPr>
            <w:r w:rsidRPr="0031646F">
              <w:t>5. Стиль работы не отличается единством, речь недостаточно выразительна.</w:t>
            </w:r>
          </w:p>
          <w:p w:rsidR="0031646F" w:rsidRPr="0031646F" w:rsidRDefault="0031646F" w:rsidP="00673002">
            <w:pPr>
              <w:ind w:right="-284"/>
            </w:pPr>
            <w:r w:rsidRPr="0031646F">
              <w:t xml:space="preserve">     В целом в работе допускается не более 4 недочётов в содержании и 5 речевых недочётов</w:t>
            </w:r>
          </w:p>
        </w:tc>
        <w:tc>
          <w:tcPr>
            <w:tcW w:w="2268"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pPr>
            <w:r w:rsidRPr="0031646F">
              <w:t>Допускаются ошибки:</w:t>
            </w:r>
          </w:p>
          <w:p w:rsidR="0031646F" w:rsidRPr="0031646F" w:rsidRDefault="0031646F" w:rsidP="00673002">
            <w:pPr>
              <w:ind w:right="-284"/>
            </w:pPr>
            <w:r w:rsidRPr="0031646F">
              <w:t>4/4, или 3/5, или 0/7</w:t>
            </w:r>
          </w:p>
        </w:tc>
      </w:tr>
      <w:tr w:rsidR="0031646F" w:rsidRPr="0031646F" w:rsidTr="00C309AB">
        <w:tc>
          <w:tcPr>
            <w:tcW w:w="0" w:type="auto"/>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jc w:val="center"/>
              <w:rPr>
                <w:b/>
              </w:rPr>
            </w:pPr>
            <w:r w:rsidRPr="0031646F">
              <w:rPr>
                <w:b/>
              </w:rPr>
              <w:t>«2»</w:t>
            </w:r>
          </w:p>
        </w:tc>
        <w:tc>
          <w:tcPr>
            <w:tcW w:w="6929"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pPr>
            <w:r w:rsidRPr="0031646F">
              <w:t>1. Работа не соответствует теме.</w:t>
            </w:r>
          </w:p>
          <w:p w:rsidR="0031646F" w:rsidRPr="0031646F" w:rsidRDefault="0031646F" w:rsidP="00673002">
            <w:pPr>
              <w:ind w:right="-284"/>
            </w:pPr>
            <w:r w:rsidRPr="0031646F">
              <w:t>2. Допущено много фактических неточностей.</w:t>
            </w:r>
          </w:p>
          <w:p w:rsidR="0031646F" w:rsidRPr="0031646F" w:rsidRDefault="0031646F" w:rsidP="00673002">
            <w:pPr>
              <w:ind w:right="-284"/>
            </w:pPr>
            <w:r w:rsidRPr="0031646F">
              <w:t>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31646F" w:rsidRPr="0031646F" w:rsidRDefault="0031646F" w:rsidP="00673002">
            <w:pPr>
              <w:ind w:right="-284"/>
            </w:pPr>
            <w:r w:rsidRPr="0031646F">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31646F" w:rsidRPr="0031646F" w:rsidRDefault="0031646F" w:rsidP="00673002">
            <w:pPr>
              <w:ind w:right="-284"/>
            </w:pPr>
            <w:r w:rsidRPr="0031646F">
              <w:t>5. Нарушено стилевое единство текста.</w:t>
            </w:r>
          </w:p>
          <w:p w:rsidR="0031646F" w:rsidRPr="0031646F" w:rsidRDefault="0031646F" w:rsidP="00673002">
            <w:pPr>
              <w:ind w:right="-284"/>
            </w:pPr>
            <w:r w:rsidRPr="0031646F">
              <w:t xml:space="preserve">     В целом в работе допущено 6 недочётов в содержании и до 7 речевых недочётов</w:t>
            </w:r>
          </w:p>
        </w:tc>
        <w:tc>
          <w:tcPr>
            <w:tcW w:w="2268" w:type="dxa"/>
            <w:tcBorders>
              <w:top w:val="single" w:sz="4" w:space="0" w:color="auto"/>
              <w:left w:val="single" w:sz="4" w:space="0" w:color="auto"/>
              <w:bottom w:val="single" w:sz="4" w:space="0" w:color="auto"/>
              <w:right w:val="single" w:sz="4" w:space="0" w:color="auto"/>
            </w:tcBorders>
            <w:hideMark/>
          </w:tcPr>
          <w:p w:rsidR="0031646F" w:rsidRPr="0031646F" w:rsidRDefault="0031646F" w:rsidP="00673002">
            <w:pPr>
              <w:ind w:right="-284"/>
            </w:pPr>
            <w:r w:rsidRPr="0031646F">
              <w:t>Допускаются ошибки:</w:t>
            </w:r>
          </w:p>
          <w:p w:rsidR="0031646F" w:rsidRPr="0031646F" w:rsidRDefault="0031646F" w:rsidP="00673002">
            <w:pPr>
              <w:ind w:right="-284"/>
            </w:pPr>
            <w:r w:rsidRPr="0031646F">
              <w:t>7/7, или 6/8, или 5/9, или 8/6, а также 7 грамматических</w:t>
            </w:r>
          </w:p>
        </w:tc>
      </w:tr>
    </w:tbl>
    <w:p w:rsidR="0031646F" w:rsidRPr="0031646F" w:rsidRDefault="0031646F" w:rsidP="00673002">
      <w:pPr>
        <w:ind w:right="-284" w:firstLine="708"/>
        <w:jc w:val="both"/>
      </w:pPr>
    </w:p>
    <w:p w:rsidR="0031646F" w:rsidRPr="0031646F" w:rsidRDefault="0031646F" w:rsidP="00673002">
      <w:pPr>
        <w:ind w:right="-284" w:firstLine="708"/>
        <w:jc w:val="both"/>
      </w:pPr>
      <w:r w:rsidRPr="0031646F">
        <w:t>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31646F" w:rsidRPr="0031646F" w:rsidRDefault="0031646F" w:rsidP="00673002">
      <w:pPr>
        <w:ind w:right="-284" w:firstLine="708"/>
        <w:jc w:val="both"/>
      </w:pPr>
      <w:r w:rsidRPr="0031646F">
        <w:t>Если объём сочинения в полтора-два раза больше указанного выше, то при оценке работы следует исходить из нормативов, увеличенных для отметки «4» на одну, а для отметки «3» на две единицы (повышение количество допустимых оценок на указанное число единиц). При выставлении оценки «5» превышение объёма сочинения не принимается во внимание.</w:t>
      </w:r>
    </w:p>
    <w:p w:rsidR="0031646F" w:rsidRPr="0031646F" w:rsidRDefault="0031646F" w:rsidP="00673002">
      <w:pPr>
        <w:ind w:right="-284" w:firstLine="708"/>
        <w:jc w:val="both"/>
      </w:pPr>
      <w:r w:rsidRPr="0031646F">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1646F" w:rsidRPr="0031646F" w:rsidRDefault="0031646F" w:rsidP="00673002">
      <w:pPr>
        <w:ind w:right="-284"/>
        <w:jc w:val="center"/>
        <w:rPr>
          <w:b/>
        </w:rPr>
      </w:pPr>
      <w:r w:rsidRPr="0031646F">
        <w:rPr>
          <w:b/>
        </w:rPr>
        <w:lastRenderedPageBreak/>
        <w:t>Оценивание результатов обучения по литературе</w:t>
      </w:r>
    </w:p>
    <w:p w:rsidR="0031646F" w:rsidRPr="0031646F" w:rsidRDefault="0031646F" w:rsidP="00673002">
      <w:pPr>
        <w:ind w:right="-284" w:firstLine="708"/>
        <w:jc w:val="both"/>
      </w:pPr>
      <w:r w:rsidRPr="0031646F">
        <w:rPr>
          <w:b/>
        </w:rPr>
        <w:t>1. Оценивание устных ответов обучающихся</w:t>
      </w:r>
      <w:r w:rsidRPr="0031646F">
        <w:t xml:space="preserve"> (учитывается знание текста, и понимание идейно-художественного содержания изученного произведения; умение объяснять взаимосвязь событий, характер и поступки героев; понимание роли художественных средств в раскрытия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 речевая грамотность, логичность и последовательность ответа, техника и выразительность чтения).</w:t>
      </w:r>
    </w:p>
    <w:p w:rsidR="0031646F" w:rsidRPr="0031646F" w:rsidRDefault="0031646F" w:rsidP="00673002">
      <w:pPr>
        <w:ind w:right="-284" w:firstLine="567"/>
        <w:jc w:val="both"/>
      </w:pPr>
      <w:r w:rsidRPr="0031646F">
        <w:rPr>
          <w:b/>
        </w:rPr>
        <w:t>«5»</w:t>
      </w:r>
      <w:r w:rsidRPr="0031646F">
        <w:t xml:space="preserve"> -  за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привлечение текста для аргументации своих выводов; хорошее владение литературной речью.</w:t>
      </w:r>
    </w:p>
    <w:p w:rsidR="0031646F" w:rsidRPr="0031646F" w:rsidRDefault="0031646F" w:rsidP="00673002">
      <w:pPr>
        <w:ind w:right="-284" w:firstLine="567"/>
        <w:jc w:val="both"/>
      </w:pPr>
      <w:r w:rsidRPr="0031646F">
        <w:rPr>
          <w:b/>
        </w:rPr>
        <w:t>«4»</w:t>
      </w:r>
      <w:r w:rsidRPr="0031646F">
        <w:t xml:space="preserve"> - за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характерные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 двум из этих компонентов ответа, могут быть допущены неточности.</w:t>
      </w:r>
    </w:p>
    <w:p w:rsidR="0031646F" w:rsidRPr="0031646F" w:rsidRDefault="0031646F" w:rsidP="00673002">
      <w:pPr>
        <w:ind w:right="-284" w:firstLine="567"/>
        <w:jc w:val="both"/>
      </w:pPr>
      <w:r w:rsidRPr="0031646F">
        <w:rPr>
          <w:b/>
        </w:rPr>
        <w:t>«3»</w:t>
      </w:r>
      <w:r w:rsidRPr="0031646F">
        <w:t xml:space="preserve"> - за ответ, свидетельствующий о знании и понимании текста изучаемого произведения; умении объяснять взаимосвязь основных событий, характерные поступки главных героев и роль важнейших художественных средств в раскрытии идейно-художественного содержания произведения; знание основных вопросов теории, но недостаточное умение пользоваться этими знаниями при анализе произведения, ограниченность навыка разбора и недостаточное умение привлекать текст произведения для подтверждения своих выводов. Допускается не более двух-трех ошибок в содержании ответа, а также ряд недостатков в его композиции и языке.</w:t>
      </w:r>
    </w:p>
    <w:p w:rsidR="0031646F" w:rsidRPr="0031646F" w:rsidRDefault="0031646F" w:rsidP="00673002">
      <w:pPr>
        <w:ind w:right="-284" w:firstLine="567"/>
        <w:jc w:val="both"/>
      </w:pPr>
      <w:r w:rsidRPr="0031646F">
        <w:rPr>
          <w:b/>
        </w:rPr>
        <w:t>«2»</w:t>
      </w:r>
      <w:r w:rsidRPr="0031646F">
        <w:t xml:space="preserve"> - за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31646F" w:rsidRPr="0031646F" w:rsidRDefault="0031646F" w:rsidP="00673002">
      <w:pPr>
        <w:ind w:right="-284" w:firstLine="708"/>
        <w:jc w:val="both"/>
        <w:rPr>
          <w:b/>
        </w:rPr>
      </w:pPr>
      <w:r w:rsidRPr="0031646F">
        <w:rPr>
          <w:b/>
        </w:rPr>
        <w:t xml:space="preserve">2. Оценивание сочинений </w:t>
      </w:r>
    </w:p>
    <w:p w:rsidR="0031646F" w:rsidRPr="0031646F" w:rsidRDefault="0031646F" w:rsidP="00673002">
      <w:pPr>
        <w:ind w:right="-284" w:firstLine="708"/>
        <w:jc w:val="both"/>
      </w:pPr>
      <w:r w:rsidRPr="0031646F">
        <w:t>Учитывается  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основных положении,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w:t>
      </w:r>
    </w:p>
    <w:p w:rsidR="0031646F" w:rsidRPr="0031646F" w:rsidRDefault="0031646F" w:rsidP="00673002">
      <w:pPr>
        <w:ind w:right="-284" w:firstLine="567"/>
        <w:jc w:val="both"/>
      </w:pPr>
      <w:r w:rsidRPr="0031646F">
        <w:rPr>
          <w:b/>
        </w:rPr>
        <w:t>«5»</w:t>
      </w:r>
      <w:r w:rsidRPr="0031646F">
        <w:t xml:space="preserve"> - ставится за сочинение:</w:t>
      </w:r>
    </w:p>
    <w:p w:rsidR="0031646F" w:rsidRPr="0031646F" w:rsidRDefault="0031646F" w:rsidP="00F86C97">
      <w:pPr>
        <w:pStyle w:val="a5"/>
        <w:numPr>
          <w:ilvl w:val="1"/>
          <w:numId w:val="70"/>
        </w:numPr>
        <w:ind w:left="1276" w:right="-284"/>
        <w:jc w:val="both"/>
      </w:pPr>
      <w:r w:rsidRPr="0031646F">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31646F" w:rsidRPr="0031646F" w:rsidRDefault="0031646F" w:rsidP="00F86C97">
      <w:pPr>
        <w:pStyle w:val="a5"/>
        <w:numPr>
          <w:ilvl w:val="1"/>
          <w:numId w:val="70"/>
        </w:numPr>
        <w:ind w:left="1276" w:right="-284"/>
        <w:jc w:val="both"/>
      </w:pPr>
      <w:r w:rsidRPr="0031646F">
        <w:t>стройное по композиции, логическое и последовательное в изложении мыслей;</w:t>
      </w:r>
    </w:p>
    <w:p w:rsidR="0031646F" w:rsidRPr="0031646F" w:rsidRDefault="0031646F" w:rsidP="00F86C97">
      <w:pPr>
        <w:pStyle w:val="a5"/>
        <w:numPr>
          <w:ilvl w:val="1"/>
          <w:numId w:val="70"/>
        </w:numPr>
        <w:ind w:left="1276" w:right="-284"/>
        <w:jc w:val="both"/>
      </w:pPr>
      <w:r w:rsidRPr="0031646F">
        <w:t>написанное правильным литературным языком и стилистически соответствующее содержанию;</w:t>
      </w:r>
    </w:p>
    <w:p w:rsidR="0031646F" w:rsidRPr="0031646F" w:rsidRDefault="0031646F" w:rsidP="00F86C97">
      <w:pPr>
        <w:pStyle w:val="a5"/>
        <w:numPr>
          <w:ilvl w:val="1"/>
          <w:numId w:val="70"/>
        </w:numPr>
        <w:ind w:left="1276" w:right="-284"/>
        <w:jc w:val="both"/>
      </w:pPr>
      <w:r w:rsidRPr="0031646F">
        <w:t>допускается одна - две неточности в содержании.</w:t>
      </w:r>
    </w:p>
    <w:p w:rsidR="0031646F" w:rsidRPr="0031646F" w:rsidRDefault="0031646F" w:rsidP="00673002">
      <w:pPr>
        <w:ind w:right="-284" w:firstLine="567"/>
        <w:jc w:val="both"/>
      </w:pPr>
      <w:r w:rsidRPr="0031646F">
        <w:rPr>
          <w:b/>
        </w:rPr>
        <w:t>«4»</w:t>
      </w:r>
      <w:r w:rsidRPr="0031646F">
        <w:t xml:space="preserve"> - ставится за сочинение:</w:t>
      </w:r>
    </w:p>
    <w:p w:rsidR="0031646F" w:rsidRPr="0031646F" w:rsidRDefault="0031646F" w:rsidP="00F86C97">
      <w:pPr>
        <w:pStyle w:val="a5"/>
        <w:numPr>
          <w:ilvl w:val="0"/>
          <w:numId w:val="71"/>
        </w:numPr>
        <w:ind w:left="1276" w:right="-284"/>
        <w:jc w:val="both"/>
      </w:pPr>
      <w:r w:rsidRPr="0031646F">
        <w:t xml:space="preserve">достаточно полно и убедительно раскрывающее тему с незначительными отклонениями от нее; обнаруживающее хорошее знание литературного </w:t>
      </w:r>
      <w:r w:rsidRPr="0031646F">
        <w:lastRenderedPageBreak/>
        <w:t>материала, и других источников по теме сочинения и умение пользоваться ими для обоснования своих мыслей, а также делать выводы и обобщения;</w:t>
      </w:r>
    </w:p>
    <w:p w:rsidR="0031646F" w:rsidRPr="0031646F" w:rsidRDefault="0031646F" w:rsidP="00F86C97">
      <w:pPr>
        <w:pStyle w:val="a5"/>
        <w:numPr>
          <w:ilvl w:val="0"/>
          <w:numId w:val="71"/>
        </w:numPr>
        <w:ind w:left="1276" w:right="-284"/>
        <w:jc w:val="both"/>
      </w:pPr>
      <w:r w:rsidRPr="0031646F">
        <w:t>логическое и последовательное в изложении содержания;</w:t>
      </w:r>
    </w:p>
    <w:p w:rsidR="0031646F" w:rsidRPr="0031646F" w:rsidRDefault="0031646F" w:rsidP="00F86C97">
      <w:pPr>
        <w:pStyle w:val="a5"/>
        <w:numPr>
          <w:ilvl w:val="0"/>
          <w:numId w:val="71"/>
        </w:numPr>
        <w:ind w:left="1276" w:right="-284"/>
        <w:jc w:val="both"/>
      </w:pPr>
      <w:r w:rsidRPr="0031646F">
        <w:t>написанное правильным литературным языком, стилистически соответствующее содержанию;</w:t>
      </w:r>
    </w:p>
    <w:p w:rsidR="0031646F" w:rsidRPr="0031646F" w:rsidRDefault="0031646F" w:rsidP="00F86C97">
      <w:pPr>
        <w:pStyle w:val="a5"/>
        <w:numPr>
          <w:ilvl w:val="0"/>
          <w:numId w:val="71"/>
        </w:numPr>
        <w:ind w:left="1276" w:right="-284"/>
        <w:jc w:val="both"/>
      </w:pPr>
      <w:r w:rsidRPr="0031646F">
        <w:t>допускаются две - три неточности: в содержании, а также не более трех-четырех речевых недочетов.</w:t>
      </w:r>
    </w:p>
    <w:p w:rsidR="0031646F" w:rsidRPr="0031646F" w:rsidRDefault="0031646F" w:rsidP="00673002">
      <w:pPr>
        <w:ind w:right="-284" w:firstLine="567"/>
        <w:jc w:val="both"/>
      </w:pPr>
      <w:r w:rsidRPr="0031646F">
        <w:rPr>
          <w:b/>
        </w:rPr>
        <w:t>«3»</w:t>
      </w:r>
      <w:r w:rsidRPr="0031646F">
        <w:t xml:space="preserve"> -  ставится за сочинение, в котором:</w:t>
      </w:r>
    </w:p>
    <w:p w:rsidR="0031646F" w:rsidRPr="0031646F" w:rsidRDefault="0031646F" w:rsidP="00F86C97">
      <w:pPr>
        <w:pStyle w:val="a5"/>
        <w:numPr>
          <w:ilvl w:val="0"/>
          <w:numId w:val="72"/>
        </w:numPr>
        <w:ind w:left="1276" w:right="-284"/>
        <w:jc w:val="both"/>
      </w:pPr>
      <w:r w:rsidRPr="0031646F">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31646F" w:rsidRPr="0031646F" w:rsidRDefault="0031646F" w:rsidP="00F86C97">
      <w:pPr>
        <w:pStyle w:val="a5"/>
        <w:numPr>
          <w:ilvl w:val="0"/>
          <w:numId w:val="72"/>
        </w:numPr>
        <w:ind w:left="1276" w:right="-284"/>
        <w:jc w:val="both"/>
      </w:pPr>
      <w:r w:rsidRPr="0031646F">
        <w:t>материал излагается достаточно логично, но имеются отдельные нарушения последовательности выражения мыслей;</w:t>
      </w:r>
    </w:p>
    <w:p w:rsidR="0031646F" w:rsidRPr="0031646F" w:rsidRDefault="0031646F" w:rsidP="00F86C97">
      <w:pPr>
        <w:pStyle w:val="a5"/>
        <w:numPr>
          <w:ilvl w:val="0"/>
          <w:numId w:val="72"/>
        </w:numPr>
        <w:ind w:left="1276" w:right="-284"/>
        <w:jc w:val="both"/>
      </w:pPr>
      <w:r w:rsidRPr="0031646F">
        <w:t>материал излагается достаточно логично, но имеются отдельные нарушения последовательности выражения мыслей;</w:t>
      </w:r>
    </w:p>
    <w:p w:rsidR="0031646F" w:rsidRPr="0031646F" w:rsidRDefault="0031646F" w:rsidP="00F86C97">
      <w:pPr>
        <w:pStyle w:val="a5"/>
        <w:numPr>
          <w:ilvl w:val="0"/>
          <w:numId w:val="72"/>
        </w:numPr>
        <w:ind w:left="1276" w:right="-284"/>
        <w:jc w:val="both"/>
      </w:pPr>
      <w:r w:rsidRPr="0031646F">
        <w:t>обнаруживается владение основами письменной речи;</w:t>
      </w:r>
    </w:p>
    <w:p w:rsidR="0031646F" w:rsidRPr="0031646F" w:rsidRDefault="0031646F" w:rsidP="00F86C97">
      <w:pPr>
        <w:pStyle w:val="a5"/>
        <w:numPr>
          <w:ilvl w:val="0"/>
          <w:numId w:val="72"/>
        </w:numPr>
        <w:ind w:left="1276" w:right="-284"/>
        <w:jc w:val="both"/>
      </w:pPr>
      <w:r w:rsidRPr="0031646F">
        <w:t>в работе имеется не более 4-5 речевых недочетов.</w:t>
      </w:r>
    </w:p>
    <w:p w:rsidR="0031646F" w:rsidRPr="0031646F" w:rsidRDefault="0031646F" w:rsidP="00673002">
      <w:pPr>
        <w:ind w:right="-284" w:firstLine="567"/>
        <w:jc w:val="both"/>
      </w:pPr>
      <w:r w:rsidRPr="0031646F">
        <w:rPr>
          <w:b/>
        </w:rPr>
        <w:t>«2»</w:t>
      </w:r>
      <w:r w:rsidRPr="0031646F">
        <w:t xml:space="preserve"> -  ставится за сочинение, которое:</w:t>
      </w:r>
    </w:p>
    <w:p w:rsidR="0031646F" w:rsidRPr="0031646F" w:rsidRDefault="0031646F" w:rsidP="00F86C97">
      <w:pPr>
        <w:pStyle w:val="a5"/>
        <w:numPr>
          <w:ilvl w:val="0"/>
          <w:numId w:val="73"/>
        </w:numPr>
        <w:ind w:left="1276" w:right="-284"/>
        <w:jc w:val="both"/>
      </w:pPr>
      <w:r w:rsidRPr="0031646F">
        <w:t>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текст произведения;</w:t>
      </w:r>
    </w:p>
    <w:p w:rsidR="0031646F" w:rsidRPr="0031646F" w:rsidRDefault="0031646F" w:rsidP="00F86C97">
      <w:pPr>
        <w:pStyle w:val="a5"/>
        <w:numPr>
          <w:ilvl w:val="0"/>
          <w:numId w:val="73"/>
        </w:numPr>
        <w:ind w:left="1276" w:right="-284"/>
        <w:jc w:val="both"/>
      </w:pPr>
      <w:r w:rsidRPr="0031646F">
        <w:t>характеризуется случайным расположением материала, отсутствием связи между частями;</w:t>
      </w:r>
    </w:p>
    <w:p w:rsidR="0031646F" w:rsidRPr="0031646F" w:rsidRDefault="0031646F" w:rsidP="00F86C97">
      <w:pPr>
        <w:pStyle w:val="a5"/>
        <w:numPr>
          <w:ilvl w:val="0"/>
          <w:numId w:val="73"/>
        </w:numPr>
        <w:ind w:left="1276" w:right="-284"/>
        <w:jc w:val="both"/>
      </w:pPr>
      <w:r w:rsidRPr="0031646F">
        <w:t>отличается бедностью словаря, наличием грубых речевых ошибок.</w:t>
      </w:r>
    </w:p>
    <w:p w:rsidR="0031646F" w:rsidRPr="0031646F" w:rsidRDefault="0031646F" w:rsidP="00673002">
      <w:pPr>
        <w:ind w:right="-284"/>
        <w:jc w:val="center"/>
        <w:rPr>
          <w:b/>
        </w:rPr>
      </w:pPr>
      <w:r w:rsidRPr="0031646F">
        <w:rPr>
          <w:b/>
        </w:rPr>
        <w:t xml:space="preserve">Оценивание результатов обучения по </w:t>
      </w:r>
      <w:r w:rsidR="003634BB">
        <w:rPr>
          <w:b/>
        </w:rPr>
        <w:t>иностранному</w:t>
      </w:r>
      <w:r w:rsidRPr="0031646F">
        <w:rPr>
          <w:b/>
        </w:rPr>
        <w:t xml:space="preserve"> языку</w:t>
      </w:r>
    </w:p>
    <w:p w:rsidR="0031646F" w:rsidRPr="0031646F" w:rsidRDefault="0031646F" w:rsidP="00673002">
      <w:pPr>
        <w:ind w:right="-284" w:firstLine="708"/>
        <w:rPr>
          <w:b/>
        </w:rPr>
      </w:pPr>
      <w:r w:rsidRPr="0031646F">
        <w:rPr>
          <w:b/>
        </w:rPr>
        <w:t>1. Аудирование</w:t>
      </w:r>
    </w:p>
    <w:p w:rsidR="0031646F" w:rsidRPr="0031646F" w:rsidRDefault="0031646F" w:rsidP="00673002">
      <w:pPr>
        <w:ind w:right="-284" w:firstLine="567"/>
        <w:jc w:val="both"/>
      </w:pPr>
      <w:r w:rsidRPr="0031646F">
        <w:rPr>
          <w:b/>
        </w:rPr>
        <w:t>«5»:</w:t>
      </w:r>
      <w:r w:rsidR="003634BB">
        <w:t xml:space="preserve"> </w:t>
      </w:r>
      <w:r w:rsidRPr="0031646F">
        <w:t>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31646F" w:rsidRPr="0031646F" w:rsidRDefault="0031646F" w:rsidP="00673002">
      <w:pPr>
        <w:ind w:right="-284" w:firstLine="567"/>
        <w:jc w:val="both"/>
      </w:pPr>
      <w:r w:rsidRPr="0031646F">
        <w:rPr>
          <w:b/>
        </w:rPr>
        <w:t>«4»:</w:t>
      </w:r>
      <w:r w:rsidR="003634BB">
        <w:t xml:space="preserve"> </w:t>
      </w:r>
      <w:r w:rsidRPr="0031646F">
        <w:t>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31646F" w:rsidRPr="0031646F" w:rsidRDefault="0031646F" w:rsidP="00673002">
      <w:pPr>
        <w:ind w:right="-284" w:firstLine="567"/>
        <w:jc w:val="both"/>
      </w:pPr>
      <w:r w:rsidRPr="0031646F">
        <w:rPr>
          <w:b/>
        </w:rPr>
        <w:t>«3»:</w:t>
      </w:r>
      <w:r w:rsidR="003634BB">
        <w:t xml:space="preserve"> </w:t>
      </w:r>
      <w:r w:rsidRPr="0031646F">
        <w:t>ставиться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31646F" w:rsidRPr="0031646F" w:rsidRDefault="0031646F" w:rsidP="00673002">
      <w:pPr>
        <w:ind w:right="-284" w:firstLine="567"/>
        <w:jc w:val="both"/>
      </w:pPr>
      <w:r w:rsidRPr="0031646F">
        <w:rPr>
          <w:b/>
        </w:rPr>
        <w:t>«2»:</w:t>
      </w:r>
      <w:r w:rsidR="003634BB">
        <w:t xml:space="preserve"> </w:t>
      </w:r>
      <w:r w:rsidRPr="0031646F">
        <w:t>ставиться в том случае, если обучающиеся не поняли смысла иноязычной речи, соответствующей программным требованиям для каждого класса.</w:t>
      </w:r>
    </w:p>
    <w:p w:rsidR="0031646F" w:rsidRPr="0031646F" w:rsidRDefault="0031646F" w:rsidP="00673002">
      <w:pPr>
        <w:ind w:right="-284" w:firstLine="708"/>
        <w:rPr>
          <w:b/>
        </w:rPr>
      </w:pPr>
      <w:r w:rsidRPr="0031646F">
        <w:rPr>
          <w:b/>
        </w:rPr>
        <w:t>2. Говорение</w:t>
      </w:r>
    </w:p>
    <w:p w:rsidR="0031646F" w:rsidRPr="0031646F" w:rsidRDefault="0031646F" w:rsidP="00673002">
      <w:pPr>
        <w:ind w:right="-284" w:firstLine="567"/>
        <w:jc w:val="both"/>
      </w:pPr>
      <w:r w:rsidRPr="0031646F">
        <w:rPr>
          <w:b/>
        </w:rPr>
        <w:t>«5»:</w:t>
      </w:r>
      <w:r w:rsidR="003634BB">
        <w:t xml:space="preserve"> </w:t>
      </w:r>
      <w:r w:rsidRPr="0031646F">
        <w:t>ставиться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31646F" w:rsidRPr="0031646F" w:rsidRDefault="0031646F" w:rsidP="00673002">
      <w:pPr>
        <w:ind w:right="-284" w:firstLine="567"/>
        <w:jc w:val="both"/>
      </w:pPr>
      <w:r w:rsidRPr="0031646F">
        <w:rPr>
          <w:b/>
        </w:rPr>
        <w:t>«4»:</w:t>
      </w:r>
      <w:r w:rsidR="003634BB">
        <w:t xml:space="preserve"> </w:t>
      </w:r>
      <w:r w:rsidRPr="0031646F">
        <w:t>ставиться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31646F" w:rsidRPr="0031646F" w:rsidRDefault="0031646F" w:rsidP="00673002">
      <w:pPr>
        <w:ind w:right="-284" w:firstLine="567"/>
        <w:jc w:val="both"/>
      </w:pPr>
      <w:r w:rsidRPr="0031646F">
        <w:rPr>
          <w:b/>
        </w:rPr>
        <w:t>«3»:</w:t>
      </w:r>
      <w:r w:rsidR="003634BB">
        <w:t xml:space="preserve"> </w:t>
      </w:r>
      <w:r w:rsidRPr="0031646F">
        <w:t>ставиться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31646F" w:rsidRPr="0031646F" w:rsidRDefault="0031646F" w:rsidP="00673002">
      <w:pPr>
        <w:ind w:right="-284" w:firstLine="567"/>
        <w:jc w:val="both"/>
      </w:pPr>
      <w:r w:rsidRPr="0031646F">
        <w:rPr>
          <w:b/>
        </w:rPr>
        <w:lastRenderedPageBreak/>
        <w:t>«2»:</w:t>
      </w:r>
      <w:r w:rsidR="003634BB">
        <w:t xml:space="preserve"> </w:t>
      </w:r>
      <w:r w:rsidRPr="0031646F">
        <w:t>ставиться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31646F" w:rsidRPr="0031646F" w:rsidRDefault="0031646F" w:rsidP="00673002">
      <w:pPr>
        <w:ind w:right="-284" w:firstLine="708"/>
        <w:jc w:val="both"/>
        <w:rPr>
          <w:b/>
        </w:rPr>
      </w:pPr>
      <w:r w:rsidRPr="0031646F">
        <w:rPr>
          <w:b/>
        </w:rPr>
        <w:t>3. Чтение</w:t>
      </w:r>
    </w:p>
    <w:p w:rsidR="0031646F" w:rsidRPr="0031646F" w:rsidRDefault="0031646F" w:rsidP="00673002">
      <w:pPr>
        <w:ind w:right="-284" w:firstLine="567"/>
        <w:jc w:val="both"/>
      </w:pPr>
      <w:r w:rsidRPr="0031646F">
        <w:rPr>
          <w:b/>
        </w:rPr>
        <w:t>«5»:</w:t>
      </w:r>
      <w:r w:rsidR="003634BB">
        <w:t xml:space="preserve"> </w:t>
      </w:r>
      <w:r w:rsidRPr="0031646F">
        <w:t>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31646F" w:rsidRPr="0031646F" w:rsidRDefault="0031646F" w:rsidP="00673002">
      <w:pPr>
        <w:ind w:right="-284" w:firstLine="567"/>
        <w:jc w:val="both"/>
      </w:pPr>
      <w:r w:rsidRPr="0031646F">
        <w:rPr>
          <w:b/>
        </w:rPr>
        <w:t>«4»:</w:t>
      </w:r>
      <w:r w:rsidR="003634BB">
        <w:t xml:space="preserve"> </w:t>
      </w:r>
      <w:r w:rsidRPr="0031646F">
        <w:t>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rsidR="0031646F" w:rsidRPr="0031646F" w:rsidRDefault="0031646F" w:rsidP="00673002">
      <w:pPr>
        <w:ind w:right="-284" w:firstLine="567"/>
        <w:jc w:val="both"/>
      </w:pPr>
      <w:r w:rsidRPr="0031646F">
        <w:rPr>
          <w:b/>
        </w:rPr>
        <w:t>«3»:</w:t>
      </w:r>
      <w:r w:rsidR="003634BB">
        <w:t xml:space="preserve"> </w:t>
      </w:r>
      <w:r w:rsidRPr="0031646F">
        <w:t>ставиться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31646F" w:rsidRPr="0031646F" w:rsidRDefault="0031646F" w:rsidP="00673002">
      <w:pPr>
        <w:ind w:right="-284" w:firstLine="567"/>
        <w:jc w:val="both"/>
      </w:pPr>
      <w:r w:rsidRPr="0031646F">
        <w:rPr>
          <w:b/>
        </w:rPr>
        <w:t>«2»:</w:t>
      </w:r>
      <w:r w:rsidR="003634BB">
        <w:t xml:space="preserve"> </w:t>
      </w:r>
      <w:r w:rsidRPr="0031646F">
        <w:t>ставиться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31646F" w:rsidRPr="0031646F" w:rsidRDefault="0031646F" w:rsidP="00673002">
      <w:pPr>
        <w:ind w:right="-284"/>
        <w:jc w:val="center"/>
        <w:rPr>
          <w:b/>
        </w:rPr>
      </w:pPr>
      <w:r w:rsidRPr="0031646F">
        <w:rPr>
          <w:b/>
        </w:rPr>
        <w:t>Оценивание результатов обучения по математике</w:t>
      </w:r>
    </w:p>
    <w:p w:rsidR="0031646F" w:rsidRPr="0031646F" w:rsidRDefault="0031646F" w:rsidP="00673002">
      <w:pPr>
        <w:ind w:right="-284" w:firstLine="708"/>
        <w:rPr>
          <w:b/>
        </w:rPr>
      </w:pPr>
      <w:r w:rsidRPr="0031646F">
        <w:rPr>
          <w:b/>
        </w:rPr>
        <w:t>1. Оценка устных ответов обучающихся по математике</w:t>
      </w:r>
    </w:p>
    <w:p w:rsidR="003634BB" w:rsidRDefault="0031646F" w:rsidP="00673002">
      <w:pPr>
        <w:ind w:right="-284" w:firstLine="567"/>
        <w:jc w:val="both"/>
      </w:pPr>
      <w:r w:rsidRPr="0031646F">
        <w:rPr>
          <w:b/>
        </w:rPr>
        <w:t>«5»:</w:t>
      </w:r>
      <w:r w:rsidRPr="0031646F">
        <w:t xml:space="preserve"> </w:t>
      </w:r>
    </w:p>
    <w:p w:rsidR="0031646F" w:rsidRPr="0031646F" w:rsidRDefault="0031646F" w:rsidP="00F86C97">
      <w:pPr>
        <w:pStyle w:val="a5"/>
        <w:numPr>
          <w:ilvl w:val="0"/>
          <w:numId w:val="74"/>
        </w:numPr>
        <w:ind w:left="851" w:right="-284"/>
        <w:jc w:val="both"/>
      </w:pPr>
      <w:r w:rsidRPr="0031646F">
        <w:t>ученик полно раскрыл содержание материала в объёме», предусмотренном программой  учебников;</w:t>
      </w:r>
    </w:p>
    <w:p w:rsidR="0031646F" w:rsidRPr="0031646F" w:rsidRDefault="0031646F" w:rsidP="00F86C97">
      <w:pPr>
        <w:pStyle w:val="a5"/>
        <w:numPr>
          <w:ilvl w:val="0"/>
          <w:numId w:val="74"/>
        </w:numPr>
        <w:ind w:left="851" w:right="-284"/>
        <w:jc w:val="both"/>
      </w:pPr>
      <w:r w:rsidRPr="0031646F">
        <w:t>изложил материал грамотным языком а определённой логической последовательности, точно используя математическую терминологию и  символику;</w:t>
      </w:r>
    </w:p>
    <w:p w:rsidR="0031646F" w:rsidRPr="0031646F" w:rsidRDefault="0031646F" w:rsidP="00F86C97">
      <w:pPr>
        <w:pStyle w:val="a5"/>
        <w:numPr>
          <w:ilvl w:val="0"/>
          <w:numId w:val="74"/>
        </w:numPr>
        <w:ind w:left="851" w:right="-284"/>
        <w:jc w:val="both"/>
      </w:pPr>
      <w:r w:rsidRPr="0031646F">
        <w:t>правильно выполнил рисунки, чертежи, графика, сопутствующие ответу;</w:t>
      </w:r>
    </w:p>
    <w:p w:rsidR="0031646F" w:rsidRPr="0031646F" w:rsidRDefault="0031646F" w:rsidP="00F86C97">
      <w:pPr>
        <w:pStyle w:val="a5"/>
        <w:numPr>
          <w:ilvl w:val="0"/>
          <w:numId w:val="74"/>
        </w:numPr>
        <w:ind w:left="851" w:right="-284"/>
        <w:jc w:val="both"/>
      </w:pPr>
      <w:r w:rsidRPr="0031646F">
        <w:t>показал умение иллюстрировать теоретические положения конкретными примерами» применять их в новой: ситуации при выполнении практическою задания;</w:t>
      </w:r>
    </w:p>
    <w:p w:rsidR="0031646F" w:rsidRPr="0031646F" w:rsidRDefault="0031646F" w:rsidP="00F86C97">
      <w:pPr>
        <w:pStyle w:val="a5"/>
        <w:numPr>
          <w:ilvl w:val="0"/>
          <w:numId w:val="74"/>
        </w:numPr>
        <w:ind w:left="851" w:right="-284"/>
        <w:jc w:val="both"/>
      </w:pPr>
      <w:r w:rsidRPr="0031646F">
        <w:t>продемонстрировал усвоение ранее изученных сопутствующих вопросов, сформированность и устойчивость используемых при ответе навыков и умений;</w:t>
      </w:r>
    </w:p>
    <w:p w:rsidR="0031646F" w:rsidRPr="0031646F" w:rsidRDefault="0031646F" w:rsidP="00F86C97">
      <w:pPr>
        <w:pStyle w:val="a5"/>
        <w:numPr>
          <w:ilvl w:val="0"/>
          <w:numId w:val="74"/>
        </w:numPr>
        <w:ind w:left="851" w:right="-284"/>
        <w:jc w:val="both"/>
      </w:pPr>
      <w:r w:rsidRPr="0031646F">
        <w:t>отвечал самостоятельно без наводящих вопросов учителя;</w:t>
      </w:r>
    </w:p>
    <w:p w:rsidR="0031646F" w:rsidRPr="0031646F" w:rsidRDefault="0031646F" w:rsidP="00F86C97">
      <w:pPr>
        <w:pStyle w:val="a5"/>
        <w:numPr>
          <w:ilvl w:val="0"/>
          <w:numId w:val="74"/>
        </w:numPr>
        <w:ind w:left="851" w:right="-284"/>
        <w:jc w:val="both"/>
      </w:pPr>
      <w:r w:rsidRPr="0031646F">
        <w:t>возможны одна - две неточности при освещении второстепенных вопросов или в выкладках, которые ученик легко исправил по замечанию учителя.</w:t>
      </w:r>
    </w:p>
    <w:p w:rsidR="003634BB" w:rsidRDefault="0031646F" w:rsidP="00673002">
      <w:pPr>
        <w:ind w:right="-284" w:firstLine="567"/>
        <w:jc w:val="both"/>
      </w:pPr>
      <w:r w:rsidRPr="0031646F">
        <w:rPr>
          <w:b/>
        </w:rPr>
        <w:t>«4»:</w:t>
      </w:r>
      <w:r w:rsidRPr="0031646F">
        <w:t xml:space="preserve"> </w:t>
      </w:r>
    </w:p>
    <w:p w:rsidR="003634BB" w:rsidRDefault="0031646F" w:rsidP="00F86C97">
      <w:pPr>
        <w:pStyle w:val="a5"/>
        <w:numPr>
          <w:ilvl w:val="0"/>
          <w:numId w:val="75"/>
        </w:numPr>
        <w:ind w:right="-284"/>
        <w:jc w:val="both"/>
      </w:pPr>
      <w:r w:rsidRPr="0031646F">
        <w:t>ответ обучающегося удовлетворяет в основном требованиям на оценку «5», но при этом имеет один из недостатков:</w:t>
      </w:r>
    </w:p>
    <w:p w:rsidR="003634BB" w:rsidRDefault="0031646F" w:rsidP="00F86C97">
      <w:pPr>
        <w:pStyle w:val="a5"/>
        <w:numPr>
          <w:ilvl w:val="0"/>
          <w:numId w:val="75"/>
        </w:numPr>
        <w:ind w:right="-284"/>
        <w:jc w:val="both"/>
      </w:pPr>
      <w:r w:rsidRPr="0031646F">
        <w:t>в изложении допущены небольшие пробелы, не исказившие математическое содержание ответа;</w:t>
      </w:r>
    </w:p>
    <w:p w:rsidR="003634BB" w:rsidRDefault="0031646F" w:rsidP="00F86C97">
      <w:pPr>
        <w:pStyle w:val="a5"/>
        <w:numPr>
          <w:ilvl w:val="0"/>
          <w:numId w:val="75"/>
        </w:numPr>
        <w:ind w:right="-284"/>
        <w:jc w:val="both"/>
      </w:pPr>
      <w:r w:rsidRPr="0031646F">
        <w:t>допущены один - два недочета при освещении основною содержания ответа, исправленные по замечанию учителя;</w:t>
      </w:r>
    </w:p>
    <w:p w:rsidR="0031646F" w:rsidRPr="0031646F" w:rsidRDefault="0031646F" w:rsidP="00F86C97">
      <w:pPr>
        <w:pStyle w:val="a5"/>
        <w:numPr>
          <w:ilvl w:val="0"/>
          <w:numId w:val="75"/>
        </w:numPr>
        <w:ind w:right="-284"/>
        <w:jc w:val="both"/>
      </w:pPr>
      <w:r w:rsidRPr="0031646F">
        <w:t>допущены ошибка или более двух недочётов при освещении второстепенных вопросов или в выкладках, легко исправленные по замечанию учителя.</w:t>
      </w:r>
    </w:p>
    <w:p w:rsidR="003634BB" w:rsidRDefault="0031646F" w:rsidP="00673002">
      <w:pPr>
        <w:ind w:right="-284" w:firstLine="567"/>
        <w:jc w:val="both"/>
      </w:pPr>
      <w:r w:rsidRPr="0031646F">
        <w:rPr>
          <w:b/>
        </w:rPr>
        <w:t>«3»:</w:t>
      </w:r>
      <w:r w:rsidRPr="0031646F">
        <w:t xml:space="preserve"> </w:t>
      </w:r>
    </w:p>
    <w:p w:rsidR="0031646F" w:rsidRPr="0031646F" w:rsidRDefault="0031646F" w:rsidP="00F86C97">
      <w:pPr>
        <w:pStyle w:val="a5"/>
        <w:numPr>
          <w:ilvl w:val="0"/>
          <w:numId w:val="76"/>
        </w:numPr>
        <w:ind w:left="851" w:right="-284"/>
        <w:jc w:val="both"/>
      </w:pPr>
      <w:r w:rsidRPr="0031646F">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31646F" w:rsidRPr="0031646F" w:rsidRDefault="0031646F" w:rsidP="00F86C97">
      <w:pPr>
        <w:pStyle w:val="a5"/>
        <w:numPr>
          <w:ilvl w:val="0"/>
          <w:numId w:val="76"/>
        </w:numPr>
        <w:ind w:left="851" w:right="-284"/>
        <w:jc w:val="both"/>
      </w:pPr>
      <w:r w:rsidRPr="0031646F">
        <w:lastRenderedPageBreak/>
        <w:t>имелись затруднения или допущены ошибки в определении понятие, использовании математической терминологии, чертежах, выкладках, исправленные после нескольких наводящих вопросов учителя;</w:t>
      </w:r>
    </w:p>
    <w:p w:rsidR="0031646F" w:rsidRPr="0031646F" w:rsidRDefault="0031646F" w:rsidP="00F86C97">
      <w:pPr>
        <w:pStyle w:val="a5"/>
        <w:numPr>
          <w:ilvl w:val="0"/>
          <w:numId w:val="76"/>
        </w:numPr>
        <w:ind w:left="851" w:right="-284"/>
        <w:jc w:val="both"/>
      </w:pPr>
      <w:r w:rsidRPr="0031646F">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31646F" w:rsidRPr="0031646F" w:rsidRDefault="0031646F" w:rsidP="00F86C97">
      <w:pPr>
        <w:pStyle w:val="a5"/>
        <w:numPr>
          <w:ilvl w:val="0"/>
          <w:numId w:val="76"/>
        </w:numPr>
        <w:ind w:left="851" w:right="-284"/>
        <w:jc w:val="both"/>
      </w:pPr>
      <w:r w:rsidRPr="0031646F">
        <w:t>при знании теоретического материала выявлена недостаточная сформированность основных умении и навыков».</w:t>
      </w:r>
    </w:p>
    <w:p w:rsidR="003634BB" w:rsidRDefault="0031646F" w:rsidP="00673002">
      <w:pPr>
        <w:ind w:right="-284" w:firstLine="567"/>
        <w:jc w:val="both"/>
      </w:pPr>
      <w:r w:rsidRPr="0031646F">
        <w:rPr>
          <w:b/>
        </w:rPr>
        <w:t>«2»:</w:t>
      </w:r>
      <w:r w:rsidRPr="0031646F">
        <w:t xml:space="preserve"> </w:t>
      </w:r>
    </w:p>
    <w:p w:rsidR="0031646F" w:rsidRPr="0031646F" w:rsidRDefault="0031646F" w:rsidP="00F86C97">
      <w:pPr>
        <w:pStyle w:val="a5"/>
        <w:numPr>
          <w:ilvl w:val="0"/>
          <w:numId w:val="77"/>
        </w:numPr>
        <w:ind w:left="851" w:right="-284"/>
        <w:jc w:val="both"/>
      </w:pPr>
      <w:r w:rsidRPr="0031646F">
        <w:t>не раскрыто основное содержание учебного материала;</w:t>
      </w:r>
    </w:p>
    <w:p w:rsidR="0031646F" w:rsidRPr="0031646F" w:rsidRDefault="0031646F" w:rsidP="00F86C97">
      <w:pPr>
        <w:pStyle w:val="a5"/>
        <w:numPr>
          <w:ilvl w:val="0"/>
          <w:numId w:val="77"/>
        </w:numPr>
        <w:ind w:left="851" w:right="-284"/>
        <w:jc w:val="both"/>
      </w:pPr>
      <w:r w:rsidRPr="0031646F">
        <w:t>обнаружено незнание или непонимание учеником большей или наиболее важное части учебного материала;</w:t>
      </w:r>
    </w:p>
    <w:p w:rsidR="0031646F" w:rsidRPr="0031646F" w:rsidRDefault="0031646F" w:rsidP="00F86C97">
      <w:pPr>
        <w:pStyle w:val="a5"/>
        <w:numPr>
          <w:ilvl w:val="0"/>
          <w:numId w:val="77"/>
        </w:numPr>
        <w:ind w:left="851" w:right="-284"/>
        <w:jc w:val="both"/>
      </w:pPr>
      <w:r w:rsidRPr="0031646F">
        <w:t>допущены ошибки в определении понятий» при использовании математическое терминологии, в рисунках, чертежах или графиках, в выкладках, которые не исправлены после нескольких наводящих вопросов учителя.</w:t>
      </w:r>
    </w:p>
    <w:p w:rsidR="0031646F" w:rsidRPr="0031646F" w:rsidRDefault="0031646F" w:rsidP="00673002">
      <w:pPr>
        <w:ind w:right="-284" w:firstLine="708"/>
        <w:rPr>
          <w:b/>
        </w:rPr>
      </w:pPr>
      <w:r w:rsidRPr="0031646F">
        <w:rPr>
          <w:b/>
        </w:rPr>
        <w:t>2. Оценка письменных контрольных работ обучающихся</w:t>
      </w:r>
    </w:p>
    <w:p w:rsidR="003634BB" w:rsidRDefault="0031646F" w:rsidP="00673002">
      <w:pPr>
        <w:ind w:right="-284" w:firstLine="567"/>
      </w:pPr>
      <w:r w:rsidRPr="0031646F">
        <w:rPr>
          <w:b/>
        </w:rPr>
        <w:t>«5»:</w:t>
      </w:r>
      <w:r w:rsidRPr="0031646F">
        <w:t xml:space="preserve"> </w:t>
      </w:r>
    </w:p>
    <w:p w:rsidR="0031646F" w:rsidRPr="0031646F" w:rsidRDefault="0031646F" w:rsidP="00F86C97">
      <w:pPr>
        <w:pStyle w:val="a5"/>
        <w:numPr>
          <w:ilvl w:val="0"/>
          <w:numId w:val="78"/>
        </w:numPr>
        <w:ind w:left="851" w:right="-284"/>
      </w:pPr>
      <w:r w:rsidRPr="0031646F">
        <w:t>работа выполнена полностью;</w:t>
      </w:r>
    </w:p>
    <w:p w:rsidR="0031646F" w:rsidRPr="0031646F" w:rsidRDefault="0031646F" w:rsidP="00F86C97">
      <w:pPr>
        <w:pStyle w:val="a5"/>
        <w:numPr>
          <w:ilvl w:val="0"/>
          <w:numId w:val="78"/>
        </w:numPr>
        <w:ind w:left="851" w:right="-284"/>
      </w:pPr>
      <w:r w:rsidRPr="0031646F">
        <w:t xml:space="preserve">в логических рассуждениях и обосновании решения нет пробелов и ошибок;         </w:t>
      </w:r>
    </w:p>
    <w:p w:rsidR="0031646F" w:rsidRPr="0031646F" w:rsidRDefault="0031646F" w:rsidP="00F86C97">
      <w:pPr>
        <w:pStyle w:val="a5"/>
        <w:numPr>
          <w:ilvl w:val="0"/>
          <w:numId w:val="78"/>
        </w:numPr>
        <w:ind w:left="851" w:right="-284"/>
      </w:pPr>
      <w:r w:rsidRPr="0031646F">
        <w:t>в решении нет математических ошибок (возможна одна неточность, описка, не являющаяся следствием незнания или непонимания учебного материала).</w:t>
      </w:r>
    </w:p>
    <w:p w:rsidR="003634BB" w:rsidRDefault="0031646F" w:rsidP="00673002">
      <w:pPr>
        <w:ind w:right="-284" w:firstLine="567"/>
        <w:jc w:val="both"/>
      </w:pPr>
      <w:r w:rsidRPr="0031646F">
        <w:rPr>
          <w:b/>
        </w:rPr>
        <w:t>«4»:</w:t>
      </w:r>
      <w:r w:rsidRPr="0031646F">
        <w:t xml:space="preserve"> </w:t>
      </w:r>
    </w:p>
    <w:p w:rsidR="0031646F" w:rsidRPr="0031646F" w:rsidRDefault="0031646F" w:rsidP="00F86C97">
      <w:pPr>
        <w:pStyle w:val="a5"/>
        <w:numPr>
          <w:ilvl w:val="0"/>
          <w:numId w:val="79"/>
        </w:numPr>
        <w:ind w:left="851" w:right="-284"/>
        <w:jc w:val="both"/>
      </w:pPr>
      <w:r w:rsidRPr="0031646F">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1646F" w:rsidRPr="0031646F" w:rsidRDefault="0031646F" w:rsidP="00F86C97">
      <w:pPr>
        <w:pStyle w:val="a5"/>
        <w:numPr>
          <w:ilvl w:val="0"/>
          <w:numId w:val="79"/>
        </w:numPr>
        <w:ind w:left="851" w:right="-284"/>
        <w:jc w:val="both"/>
      </w:pPr>
      <w:r w:rsidRPr="0031646F">
        <w:t>допущена одна ошибка или два-три недочёта в выкладках, рисунках, чертежах или графиках (если эти виды работы не являлись специальным объектом проверки).</w:t>
      </w:r>
    </w:p>
    <w:p w:rsidR="0031646F" w:rsidRPr="0031646F" w:rsidRDefault="0031646F" w:rsidP="00673002">
      <w:pPr>
        <w:ind w:right="-284" w:firstLine="567"/>
        <w:jc w:val="both"/>
      </w:pPr>
      <w:r w:rsidRPr="0031646F">
        <w:rPr>
          <w:b/>
        </w:rPr>
        <w:t>«3»:</w:t>
      </w:r>
      <w:r w:rsidR="003634BB">
        <w:t xml:space="preserve"> </w:t>
      </w:r>
      <w:r w:rsidRPr="0031646F">
        <w:t>допущены более одна ошибки или более двух-трёх недочётов в выкладках, чертежах или графиках, но учащийся владеет обязательными умениями по проверяемой теме;</w:t>
      </w:r>
    </w:p>
    <w:p w:rsidR="0031646F" w:rsidRPr="0031646F" w:rsidRDefault="0031646F" w:rsidP="00673002">
      <w:pPr>
        <w:ind w:right="-284" w:firstLine="567"/>
        <w:jc w:val="both"/>
      </w:pPr>
      <w:r w:rsidRPr="0031646F">
        <w:rPr>
          <w:b/>
        </w:rPr>
        <w:t>«2»:</w:t>
      </w:r>
      <w:r w:rsidRPr="0031646F">
        <w:t xml:space="preserve"> допущены существенные ошибки, показавшие, что учащийся не владеет обязательные умениями по данной теме в полной мере;</w:t>
      </w:r>
    </w:p>
    <w:p w:rsidR="0031646F" w:rsidRPr="0031646F" w:rsidRDefault="0031646F" w:rsidP="00673002">
      <w:pPr>
        <w:ind w:right="-284"/>
        <w:jc w:val="center"/>
        <w:rPr>
          <w:b/>
        </w:rPr>
      </w:pPr>
      <w:r w:rsidRPr="0031646F">
        <w:rPr>
          <w:b/>
        </w:rPr>
        <w:t>Оценивание результатов обучения по информатике и ИКТ</w:t>
      </w:r>
    </w:p>
    <w:p w:rsidR="0031646F" w:rsidRPr="0031646F" w:rsidRDefault="0031646F" w:rsidP="00673002">
      <w:pPr>
        <w:ind w:right="-284" w:firstLine="708"/>
        <w:rPr>
          <w:b/>
        </w:rPr>
      </w:pPr>
      <w:r w:rsidRPr="0031646F">
        <w:rPr>
          <w:b/>
        </w:rPr>
        <w:t>1. Оценка практических работ</w:t>
      </w:r>
    </w:p>
    <w:p w:rsidR="003634BB" w:rsidRDefault="0031646F" w:rsidP="00673002">
      <w:pPr>
        <w:ind w:right="-284"/>
        <w:jc w:val="both"/>
      </w:pPr>
      <w:r w:rsidRPr="0031646F">
        <w:rPr>
          <w:b/>
        </w:rPr>
        <w:t>«5»:</w:t>
      </w:r>
      <w:r w:rsidRPr="0031646F">
        <w:t xml:space="preserve"> </w:t>
      </w:r>
    </w:p>
    <w:p w:rsidR="0031646F" w:rsidRPr="0031646F" w:rsidRDefault="0031646F" w:rsidP="00F86C97">
      <w:pPr>
        <w:pStyle w:val="a5"/>
        <w:numPr>
          <w:ilvl w:val="0"/>
          <w:numId w:val="80"/>
        </w:numPr>
        <w:ind w:right="-284"/>
        <w:jc w:val="both"/>
      </w:pPr>
      <w:r w:rsidRPr="0031646F">
        <w:t>выполнил    работу    в    полном    объеме   с   соблюдением    необходимой последовательности действий;</w:t>
      </w:r>
    </w:p>
    <w:p w:rsidR="003634BB" w:rsidRDefault="0031646F" w:rsidP="00F86C97">
      <w:pPr>
        <w:pStyle w:val="a5"/>
        <w:numPr>
          <w:ilvl w:val="0"/>
          <w:numId w:val="80"/>
        </w:numPr>
        <w:ind w:right="-284"/>
        <w:jc w:val="both"/>
      </w:pPr>
      <w:r w:rsidRPr="0031646F">
        <w:t>проводит  работу  в  условиях,   обеспечивающих  получение   правильных результатов и выводов;</w:t>
      </w:r>
    </w:p>
    <w:p w:rsidR="003634BB" w:rsidRDefault="0031646F" w:rsidP="00F86C97">
      <w:pPr>
        <w:pStyle w:val="a5"/>
        <w:numPr>
          <w:ilvl w:val="0"/>
          <w:numId w:val="80"/>
        </w:numPr>
        <w:ind w:right="-284"/>
        <w:jc w:val="both"/>
      </w:pPr>
      <w:r w:rsidRPr="0031646F">
        <w:t>соблюдает правила техники безопасности;</w:t>
      </w:r>
    </w:p>
    <w:p w:rsidR="003634BB" w:rsidRDefault="0031646F" w:rsidP="00F86C97">
      <w:pPr>
        <w:pStyle w:val="a5"/>
        <w:numPr>
          <w:ilvl w:val="0"/>
          <w:numId w:val="80"/>
        </w:numPr>
        <w:ind w:right="-284"/>
        <w:jc w:val="both"/>
      </w:pPr>
      <w:r w:rsidRPr="0031646F">
        <w:t>в ответе правильно и аккуратно выполняет все записи, таблицы, рисунки, чертежи,    графики, вычисления;</w:t>
      </w:r>
    </w:p>
    <w:p w:rsidR="0031646F" w:rsidRPr="0031646F" w:rsidRDefault="0031646F" w:rsidP="00F86C97">
      <w:pPr>
        <w:pStyle w:val="a5"/>
        <w:numPr>
          <w:ilvl w:val="0"/>
          <w:numId w:val="80"/>
        </w:numPr>
        <w:ind w:right="-284"/>
        <w:jc w:val="both"/>
      </w:pPr>
      <w:r w:rsidRPr="0031646F">
        <w:t>правильно выполняет анализ ошибок.</w:t>
      </w:r>
    </w:p>
    <w:p w:rsidR="0031646F" w:rsidRPr="0031646F" w:rsidRDefault="0031646F" w:rsidP="00673002">
      <w:pPr>
        <w:ind w:right="-284"/>
        <w:jc w:val="both"/>
      </w:pPr>
      <w:r w:rsidRPr="0031646F">
        <w:rPr>
          <w:b/>
        </w:rPr>
        <w:t>«4»:</w:t>
      </w:r>
      <w:r w:rsidR="003634BB">
        <w:t xml:space="preserve"> </w:t>
      </w:r>
      <w:r w:rsidRPr="0031646F">
        <w:t>ставится, если выполнены требования к оценке 5, но допущены 2-3 недочета, не     более одной ошибки и одного недочета.</w:t>
      </w:r>
    </w:p>
    <w:p w:rsidR="003634BB" w:rsidRDefault="0031646F" w:rsidP="00673002">
      <w:pPr>
        <w:ind w:right="-284"/>
        <w:jc w:val="both"/>
      </w:pPr>
      <w:r w:rsidRPr="0031646F">
        <w:rPr>
          <w:b/>
        </w:rPr>
        <w:t>«3»:</w:t>
      </w:r>
      <w:r w:rsidRPr="0031646F">
        <w:t xml:space="preserve"> </w:t>
      </w:r>
    </w:p>
    <w:p w:rsidR="0031646F" w:rsidRPr="0031646F" w:rsidRDefault="0031646F" w:rsidP="00F86C97">
      <w:pPr>
        <w:pStyle w:val="a5"/>
        <w:numPr>
          <w:ilvl w:val="0"/>
          <w:numId w:val="81"/>
        </w:numPr>
        <w:ind w:left="567" w:right="-284"/>
        <w:jc w:val="both"/>
      </w:pPr>
      <w:r w:rsidRPr="0031646F">
        <w:t>работа выполнена не полностью, но объем выполненной части таков, что позволяет получить правильные результаты и выводы;</w:t>
      </w:r>
    </w:p>
    <w:p w:rsidR="0031646F" w:rsidRPr="0031646F" w:rsidRDefault="0031646F" w:rsidP="00F86C97">
      <w:pPr>
        <w:pStyle w:val="a5"/>
        <w:numPr>
          <w:ilvl w:val="0"/>
          <w:numId w:val="81"/>
        </w:numPr>
        <w:ind w:left="567" w:right="-284"/>
        <w:jc w:val="both"/>
      </w:pPr>
      <w:r w:rsidRPr="0031646F">
        <w:t>в ходе проведения работы были допущены ошибки.</w:t>
      </w:r>
    </w:p>
    <w:p w:rsidR="003634BB" w:rsidRDefault="0031646F" w:rsidP="00673002">
      <w:pPr>
        <w:ind w:right="-284"/>
        <w:jc w:val="both"/>
      </w:pPr>
      <w:r w:rsidRPr="0031646F">
        <w:rPr>
          <w:b/>
        </w:rPr>
        <w:t>«2»:</w:t>
      </w:r>
      <w:r w:rsidRPr="0031646F">
        <w:t xml:space="preserve"> </w:t>
      </w:r>
    </w:p>
    <w:p w:rsidR="0031646F" w:rsidRPr="0031646F" w:rsidRDefault="0031646F" w:rsidP="00F86C97">
      <w:pPr>
        <w:pStyle w:val="a5"/>
        <w:numPr>
          <w:ilvl w:val="0"/>
          <w:numId w:val="82"/>
        </w:numPr>
        <w:ind w:left="567" w:right="-284"/>
        <w:jc w:val="both"/>
      </w:pPr>
      <w:r w:rsidRPr="0031646F">
        <w:t>работа выполнена не полностью и объем выполненной работы не позволяет сделать правильных выводов;</w:t>
      </w:r>
    </w:p>
    <w:p w:rsidR="0031646F" w:rsidRPr="0031646F" w:rsidRDefault="0031646F" w:rsidP="00F86C97">
      <w:pPr>
        <w:pStyle w:val="a5"/>
        <w:numPr>
          <w:ilvl w:val="0"/>
          <w:numId w:val="82"/>
        </w:numPr>
        <w:ind w:left="567" w:right="-284"/>
        <w:jc w:val="both"/>
      </w:pPr>
      <w:r w:rsidRPr="0031646F">
        <w:t>работа проводилась неправильно.</w:t>
      </w:r>
    </w:p>
    <w:p w:rsidR="0031646F" w:rsidRPr="0031646F" w:rsidRDefault="0031646F" w:rsidP="00673002">
      <w:pPr>
        <w:ind w:right="-284" w:firstLine="708"/>
        <w:rPr>
          <w:b/>
        </w:rPr>
      </w:pPr>
      <w:r w:rsidRPr="0031646F">
        <w:rPr>
          <w:b/>
        </w:rPr>
        <w:t>2.  Оценка устных ответов</w:t>
      </w:r>
    </w:p>
    <w:p w:rsidR="003634BB" w:rsidRDefault="0031646F" w:rsidP="00673002">
      <w:pPr>
        <w:ind w:right="-284" w:firstLine="567"/>
        <w:jc w:val="both"/>
      </w:pPr>
      <w:r w:rsidRPr="0031646F">
        <w:rPr>
          <w:b/>
        </w:rPr>
        <w:lastRenderedPageBreak/>
        <w:t>«5»:</w:t>
      </w:r>
      <w:r w:rsidRPr="0031646F">
        <w:t xml:space="preserve"> </w:t>
      </w:r>
    </w:p>
    <w:p w:rsidR="0031646F" w:rsidRPr="0031646F" w:rsidRDefault="0031646F" w:rsidP="00F86C97">
      <w:pPr>
        <w:pStyle w:val="a5"/>
        <w:numPr>
          <w:ilvl w:val="0"/>
          <w:numId w:val="83"/>
        </w:numPr>
        <w:ind w:left="567" w:right="-284"/>
        <w:jc w:val="both"/>
      </w:pPr>
      <w:r w:rsidRPr="0031646F">
        <w:t>правильно понимает сущность вопроса, дает точное определение и истолкование основных понятий;</w:t>
      </w:r>
    </w:p>
    <w:p w:rsidR="0031646F" w:rsidRPr="0031646F" w:rsidRDefault="0031646F" w:rsidP="00F86C97">
      <w:pPr>
        <w:pStyle w:val="a5"/>
        <w:numPr>
          <w:ilvl w:val="0"/>
          <w:numId w:val="83"/>
        </w:numPr>
        <w:ind w:left="567" w:right="-284"/>
        <w:jc w:val="both"/>
      </w:pPr>
      <w:r w:rsidRPr="0031646F">
        <w:t>правильно анализирует условие задачи, строит алгоритм и записывает программу;</w:t>
      </w:r>
    </w:p>
    <w:p w:rsidR="0031646F" w:rsidRPr="0031646F" w:rsidRDefault="0031646F" w:rsidP="00F86C97">
      <w:pPr>
        <w:pStyle w:val="a5"/>
        <w:numPr>
          <w:ilvl w:val="0"/>
          <w:numId w:val="83"/>
        </w:numPr>
        <w:ind w:left="567" w:right="-284"/>
        <w:jc w:val="both"/>
      </w:pPr>
      <w:r w:rsidRPr="0031646F">
        <w:t>строит ответ по собственному плану, сопровождает ответ новыми примерами, умеет применить знания в новой ситуации;</w:t>
      </w:r>
    </w:p>
    <w:p w:rsidR="0031646F" w:rsidRPr="0031646F" w:rsidRDefault="0031646F" w:rsidP="00F86C97">
      <w:pPr>
        <w:pStyle w:val="a5"/>
        <w:numPr>
          <w:ilvl w:val="0"/>
          <w:numId w:val="83"/>
        </w:numPr>
        <w:ind w:left="567" w:right="-284"/>
        <w:jc w:val="both"/>
      </w:pPr>
      <w:r w:rsidRPr="0031646F">
        <w:t>может установить связь между изучаемым и ранее изученным материалом из курса информатики, а также с материалом, усвоенным при изучении других предметов.</w:t>
      </w:r>
    </w:p>
    <w:p w:rsidR="003634BB" w:rsidRDefault="0031646F" w:rsidP="00673002">
      <w:pPr>
        <w:ind w:right="-284" w:firstLine="567"/>
        <w:jc w:val="both"/>
      </w:pPr>
      <w:r w:rsidRPr="0031646F">
        <w:rPr>
          <w:b/>
        </w:rPr>
        <w:t>«4»:</w:t>
      </w:r>
      <w:r w:rsidRPr="0031646F">
        <w:t xml:space="preserve"> </w:t>
      </w:r>
    </w:p>
    <w:p w:rsidR="0031646F" w:rsidRPr="0031646F" w:rsidRDefault="0031646F" w:rsidP="00F86C97">
      <w:pPr>
        <w:pStyle w:val="a5"/>
        <w:numPr>
          <w:ilvl w:val="0"/>
          <w:numId w:val="84"/>
        </w:numPr>
        <w:ind w:left="567" w:right="-284"/>
        <w:jc w:val="both"/>
      </w:pPr>
      <w:r w:rsidRPr="0031646F">
        <w:t>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31646F" w:rsidRPr="0031646F" w:rsidRDefault="0031646F" w:rsidP="00F86C97">
      <w:pPr>
        <w:pStyle w:val="a5"/>
        <w:numPr>
          <w:ilvl w:val="0"/>
          <w:numId w:val="84"/>
        </w:numPr>
        <w:ind w:left="567" w:right="-284"/>
        <w:jc w:val="both"/>
      </w:pPr>
      <w:r w:rsidRPr="0031646F">
        <w:t>учащийся допустил одну ошибку или не более двух недочетов и может их исправить самостоятельно или с небольшой помощью учителя.</w:t>
      </w:r>
    </w:p>
    <w:p w:rsidR="003634BB" w:rsidRDefault="0031646F" w:rsidP="00673002">
      <w:pPr>
        <w:ind w:right="-284" w:firstLine="567"/>
        <w:jc w:val="both"/>
      </w:pPr>
      <w:r w:rsidRPr="0031646F">
        <w:rPr>
          <w:b/>
        </w:rPr>
        <w:t>«3»:</w:t>
      </w:r>
      <w:r w:rsidRPr="0031646F">
        <w:t xml:space="preserve"> </w:t>
      </w:r>
    </w:p>
    <w:p w:rsidR="0031646F" w:rsidRPr="0031646F" w:rsidRDefault="0031646F" w:rsidP="00F86C97">
      <w:pPr>
        <w:pStyle w:val="a5"/>
        <w:numPr>
          <w:ilvl w:val="0"/>
          <w:numId w:val="85"/>
        </w:numPr>
        <w:ind w:left="567" w:right="-284"/>
        <w:jc w:val="both"/>
      </w:pPr>
      <w:r w:rsidRPr="0031646F">
        <w:t>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w:t>
      </w:r>
    </w:p>
    <w:p w:rsidR="0031646F" w:rsidRPr="0031646F" w:rsidRDefault="0031646F" w:rsidP="00F86C97">
      <w:pPr>
        <w:pStyle w:val="a5"/>
        <w:numPr>
          <w:ilvl w:val="0"/>
          <w:numId w:val="85"/>
        </w:numPr>
        <w:ind w:left="567" w:right="-284"/>
        <w:jc w:val="both"/>
      </w:pPr>
      <w:r w:rsidRPr="0031646F">
        <w:t>умеет применять полученные знания при решении простых задач по готовому алгоритму;</w:t>
      </w:r>
    </w:p>
    <w:p w:rsidR="0031646F" w:rsidRPr="0031646F" w:rsidRDefault="0031646F" w:rsidP="00F86C97">
      <w:pPr>
        <w:pStyle w:val="a5"/>
        <w:numPr>
          <w:ilvl w:val="0"/>
          <w:numId w:val="85"/>
        </w:numPr>
        <w:ind w:left="567" w:right="-284"/>
        <w:jc w:val="both"/>
      </w:pPr>
      <w:r w:rsidRPr="0031646F">
        <w:t>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w:t>
      </w:r>
    </w:p>
    <w:p w:rsidR="0031646F" w:rsidRPr="0031646F" w:rsidRDefault="0031646F" w:rsidP="00F86C97">
      <w:pPr>
        <w:pStyle w:val="a5"/>
        <w:numPr>
          <w:ilvl w:val="0"/>
          <w:numId w:val="85"/>
        </w:numPr>
        <w:ind w:left="567" w:right="-284"/>
        <w:jc w:val="both"/>
      </w:pPr>
      <w:r w:rsidRPr="0031646F">
        <w:t>допустил четыре-пять недочетов.</w:t>
      </w:r>
    </w:p>
    <w:p w:rsidR="0031646F" w:rsidRPr="0031646F" w:rsidRDefault="0031646F" w:rsidP="00673002">
      <w:pPr>
        <w:ind w:right="-284" w:firstLine="567"/>
        <w:jc w:val="both"/>
      </w:pPr>
      <w:r w:rsidRPr="0031646F">
        <w:rPr>
          <w:b/>
        </w:rPr>
        <w:t>«2»:</w:t>
      </w:r>
      <w:r w:rsidR="003634BB">
        <w:t xml:space="preserve"> </w:t>
      </w:r>
      <w:r w:rsidRPr="0031646F">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31646F" w:rsidRPr="0031646F" w:rsidRDefault="0031646F" w:rsidP="00673002">
      <w:pPr>
        <w:ind w:right="-284" w:firstLine="708"/>
        <w:jc w:val="both"/>
        <w:rPr>
          <w:b/>
        </w:rPr>
      </w:pPr>
      <w:r w:rsidRPr="0031646F">
        <w:rPr>
          <w:b/>
        </w:rPr>
        <w:t>3. Оценка тестовых работ</w:t>
      </w:r>
    </w:p>
    <w:p w:rsidR="003634BB" w:rsidRDefault="0031646F" w:rsidP="00673002">
      <w:pPr>
        <w:ind w:right="-284" w:firstLine="567"/>
        <w:jc w:val="both"/>
      </w:pPr>
      <w:r w:rsidRPr="0031646F">
        <w:rPr>
          <w:b/>
        </w:rPr>
        <w:t>«5»:</w:t>
      </w:r>
      <w:r w:rsidRPr="0031646F">
        <w:t xml:space="preserve"> </w:t>
      </w:r>
    </w:p>
    <w:p w:rsidR="003634BB" w:rsidRDefault="0031646F" w:rsidP="00F86C97">
      <w:pPr>
        <w:pStyle w:val="a5"/>
        <w:numPr>
          <w:ilvl w:val="0"/>
          <w:numId w:val="86"/>
        </w:numPr>
        <w:ind w:right="-284"/>
        <w:jc w:val="both"/>
      </w:pPr>
      <w:r w:rsidRPr="0031646F">
        <w:t>учащийся выполнил   работу   в   полном   объеме   с   соблюдением    необходимой последовательности действий;</w:t>
      </w:r>
    </w:p>
    <w:p w:rsidR="0031646F" w:rsidRPr="0031646F" w:rsidRDefault="0031646F" w:rsidP="00F86C97">
      <w:pPr>
        <w:pStyle w:val="a5"/>
        <w:numPr>
          <w:ilvl w:val="0"/>
          <w:numId w:val="86"/>
        </w:numPr>
        <w:ind w:right="-284"/>
        <w:jc w:val="both"/>
      </w:pPr>
      <w:r w:rsidRPr="0031646F">
        <w:t>допустил не более 10% неверных ответов.</w:t>
      </w:r>
    </w:p>
    <w:p w:rsidR="0031646F" w:rsidRPr="0031646F" w:rsidRDefault="0031646F" w:rsidP="00673002">
      <w:pPr>
        <w:ind w:right="-284" w:firstLine="567"/>
        <w:jc w:val="both"/>
      </w:pPr>
      <w:r w:rsidRPr="0031646F">
        <w:rPr>
          <w:b/>
        </w:rPr>
        <w:t>«4»:</w:t>
      </w:r>
      <w:r w:rsidRPr="0031646F">
        <w:t xml:space="preserve"> ставится, если выполнены требования к оценке 5, но допущены ошибки (не более 30% ответов от общего количества заданий).</w:t>
      </w:r>
    </w:p>
    <w:p w:rsidR="003634BB" w:rsidRDefault="0031646F" w:rsidP="00673002">
      <w:pPr>
        <w:ind w:right="-284" w:firstLine="567"/>
        <w:jc w:val="both"/>
      </w:pPr>
      <w:r w:rsidRPr="0031646F">
        <w:rPr>
          <w:b/>
        </w:rPr>
        <w:t>«3»:</w:t>
      </w:r>
      <w:r w:rsidRPr="0031646F">
        <w:t xml:space="preserve"> </w:t>
      </w:r>
    </w:p>
    <w:p w:rsidR="0031646F" w:rsidRPr="0031646F" w:rsidRDefault="0031646F" w:rsidP="00F86C97">
      <w:pPr>
        <w:pStyle w:val="a5"/>
        <w:numPr>
          <w:ilvl w:val="0"/>
          <w:numId w:val="87"/>
        </w:numPr>
        <w:ind w:left="709" w:right="-284"/>
        <w:jc w:val="both"/>
      </w:pPr>
      <w:r w:rsidRPr="0031646F">
        <w:t>учащийся выполнил работу в полном объеме, неверные ответы составляют от 30% до 50% ответов от общего числа заданий;</w:t>
      </w:r>
    </w:p>
    <w:p w:rsidR="0031646F" w:rsidRPr="0031646F" w:rsidRDefault="0031646F" w:rsidP="00F86C97">
      <w:pPr>
        <w:pStyle w:val="a5"/>
        <w:numPr>
          <w:ilvl w:val="0"/>
          <w:numId w:val="87"/>
        </w:numPr>
        <w:ind w:left="709" w:right="-284"/>
        <w:jc w:val="both"/>
      </w:pPr>
      <w:r w:rsidRPr="0031646F">
        <w:t>если работа выполнена не полностью, но объем выполненной части таков, что позволяет получить оценку.</w:t>
      </w:r>
    </w:p>
    <w:p w:rsidR="003634BB" w:rsidRDefault="0031646F" w:rsidP="00673002">
      <w:pPr>
        <w:ind w:right="-284" w:firstLine="567"/>
        <w:jc w:val="both"/>
      </w:pPr>
      <w:r w:rsidRPr="0031646F">
        <w:rPr>
          <w:b/>
        </w:rPr>
        <w:t>«2»:</w:t>
      </w:r>
      <w:r w:rsidRPr="0031646F">
        <w:t xml:space="preserve"> </w:t>
      </w:r>
    </w:p>
    <w:p w:rsidR="0031646F" w:rsidRPr="0031646F" w:rsidRDefault="0031646F" w:rsidP="00F86C97">
      <w:pPr>
        <w:pStyle w:val="a5"/>
        <w:numPr>
          <w:ilvl w:val="0"/>
          <w:numId w:val="88"/>
        </w:numPr>
        <w:ind w:left="709" w:right="-284"/>
        <w:jc w:val="both"/>
      </w:pPr>
      <w:r w:rsidRPr="0031646F">
        <w:t>работа, выполнена полностью, но количество правильных ответов не превышает 50% от общего числа заданий;</w:t>
      </w:r>
    </w:p>
    <w:p w:rsidR="0031646F" w:rsidRPr="0031646F" w:rsidRDefault="0031646F" w:rsidP="00F86C97">
      <w:pPr>
        <w:pStyle w:val="a5"/>
        <w:numPr>
          <w:ilvl w:val="0"/>
          <w:numId w:val="88"/>
        </w:numPr>
        <w:ind w:left="709" w:right="-284"/>
        <w:jc w:val="both"/>
      </w:pPr>
      <w:r w:rsidRPr="0031646F">
        <w:t>работа выполнена не полностью и объем выполненной работы не превышает 50% от общего числа заданий.</w:t>
      </w:r>
    </w:p>
    <w:p w:rsidR="0031646F" w:rsidRPr="0031646F" w:rsidRDefault="0031646F" w:rsidP="00673002">
      <w:pPr>
        <w:ind w:right="-284"/>
        <w:jc w:val="center"/>
        <w:rPr>
          <w:b/>
        </w:rPr>
      </w:pPr>
      <w:r w:rsidRPr="0031646F">
        <w:rPr>
          <w:b/>
        </w:rPr>
        <w:t>Оценивание результатов обучения по географии</w:t>
      </w:r>
    </w:p>
    <w:p w:rsidR="0031646F" w:rsidRPr="0031646F" w:rsidRDefault="0031646F" w:rsidP="00673002">
      <w:pPr>
        <w:ind w:right="-284" w:firstLine="708"/>
        <w:rPr>
          <w:b/>
        </w:rPr>
      </w:pPr>
      <w:r w:rsidRPr="0031646F">
        <w:rPr>
          <w:b/>
        </w:rPr>
        <w:t>1. Оценивание устного ответа обучающегося:</w:t>
      </w:r>
    </w:p>
    <w:p w:rsidR="003634BB" w:rsidRDefault="0031646F" w:rsidP="00673002">
      <w:pPr>
        <w:ind w:right="-284" w:firstLine="567"/>
        <w:jc w:val="both"/>
      </w:pPr>
      <w:r w:rsidRPr="0031646F">
        <w:rPr>
          <w:b/>
        </w:rPr>
        <w:t xml:space="preserve"> «5»:</w:t>
      </w:r>
      <w:r w:rsidRPr="0031646F">
        <w:t xml:space="preserve"> </w:t>
      </w:r>
    </w:p>
    <w:p w:rsidR="0031646F" w:rsidRPr="0031646F" w:rsidRDefault="0031646F" w:rsidP="00F86C97">
      <w:pPr>
        <w:pStyle w:val="a5"/>
        <w:numPr>
          <w:ilvl w:val="0"/>
          <w:numId w:val="89"/>
        </w:numPr>
        <w:ind w:left="709" w:right="-284"/>
        <w:jc w:val="both"/>
      </w:pPr>
      <w:r w:rsidRPr="0031646F">
        <w:t xml:space="preserve">ответ полный, правильный, отражающий основной материал курса; </w:t>
      </w:r>
    </w:p>
    <w:p w:rsidR="0031646F" w:rsidRPr="0031646F" w:rsidRDefault="0031646F" w:rsidP="00F86C97">
      <w:pPr>
        <w:pStyle w:val="a5"/>
        <w:numPr>
          <w:ilvl w:val="0"/>
          <w:numId w:val="89"/>
        </w:numPr>
        <w:ind w:left="709" w:right="-284"/>
        <w:jc w:val="both"/>
      </w:pPr>
      <w:r w:rsidRPr="0031646F">
        <w:t xml:space="preserve">правильно раскрыто содержание понятий, закономерностей, географических взаимосвязей и конкретизация их примерами; </w:t>
      </w:r>
    </w:p>
    <w:p w:rsidR="0031646F" w:rsidRPr="0031646F" w:rsidRDefault="0031646F" w:rsidP="00F86C97">
      <w:pPr>
        <w:pStyle w:val="a5"/>
        <w:numPr>
          <w:ilvl w:val="0"/>
          <w:numId w:val="89"/>
        </w:numPr>
        <w:ind w:left="709" w:right="-284"/>
        <w:jc w:val="both"/>
      </w:pPr>
      <w:r w:rsidRPr="0031646F">
        <w:lastRenderedPageBreak/>
        <w:t>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w:t>
      </w:r>
    </w:p>
    <w:p w:rsidR="0031646F" w:rsidRPr="0031646F" w:rsidRDefault="0031646F" w:rsidP="00673002">
      <w:pPr>
        <w:ind w:right="-284" w:firstLine="567"/>
        <w:jc w:val="both"/>
      </w:pPr>
      <w:r w:rsidRPr="0031646F">
        <w:rPr>
          <w:b/>
        </w:rPr>
        <w:t>«4»:</w:t>
      </w:r>
      <w:r w:rsidR="003634BB">
        <w:t xml:space="preserve"> </w:t>
      </w:r>
      <w:r w:rsidRPr="0031646F">
        <w:t>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w:t>
      </w:r>
    </w:p>
    <w:p w:rsidR="003634BB" w:rsidRDefault="0031646F" w:rsidP="00673002">
      <w:pPr>
        <w:ind w:right="-284" w:firstLine="567"/>
        <w:jc w:val="both"/>
      </w:pPr>
      <w:r w:rsidRPr="0031646F">
        <w:rPr>
          <w:b/>
        </w:rPr>
        <w:t>«3»:</w:t>
      </w:r>
      <w:r w:rsidRPr="0031646F">
        <w:t xml:space="preserve"> </w:t>
      </w:r>
    </w:p>
    <w:p w:rsidR="0031646F" w:rsidRPr="0031646F" w:rsidRDefault="0031646F" w:rsidP="00F86C97">
      <w:pPr>
        <w:pStyle w:val="a5"/>
        <w:numPr>
          <w:ilvl w:val="0"/>
          <w:numId w:val="90"/>
        </w:numPr>
        <w:ind w:left="709" w:right="-284"/>
        <w:jc w:val="both"/>
      </w:pPr>
      <w:r w:rsidRPr="0031646F">
        <w:t xml:space="preserve">ответ правильный, ученик в основном понимает материал, но четко определяет понятия и закономерности; </w:t>
      </w:r>
    </w:p>
    <w:p w:rsidR="0031646F" w:rsidRPr="0031646F" w:rsidRDefault="0031646F" w:rsidP="00F86C97">
      <w:pPr>
        <w:pStyle w:val="a5"/>
        <w:numPr>
          <w:ilvl w:val="0"/>
          <w:numId w:val="90"/>
        </w:numPr>
        <w:ind w:left="709" w:right="-284"/>
        <w:jc w:val="both"/>
      </w:pPr>
      <w:r w:rsidRPr="0031646F">
        <w:t>затрудняется в самостоятельном объяснении взаимосвязей, непоследовательно излагает материал, допускает ошибки в использовании  карт при ответе.</w:t>
      </w:r>
    </w:p>
    <w:p w:rsidR="0031646F" w:rsidRPr="0031646F" w:rsidRDefault="0031646F" w:rsidP="00673002">
      <w:pPr>
        <w:ind w:right="-284" w:firstLine="567"/>
        <w:jc w:val="both"/>
      </w:pPr>
      <w:r w:rsidRPr="0031646F">
        <w:rPr>
          <w:b/>
        </w:rPr>
        <w:t>«2»:</w:t>
      </w:r>
      <w:r w:rsidR="003634BB">
        <w:t xml:space="preserve">  ответ неправильный;  </w:t>
      </w:r>
      <w:r w:rsidRPr="0031646F">
        <w:t>нераскрыто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w:t>
      </w:r>
    </w:p>
    <w:p w:rsidR="0031646F" w:rsidRPr="0031646F" w:rsidRDefault="0031646F" w:rsidP="00673002">
      <w:pPr>
        <w:ind w:right="-284" w:firstLine="708"/>
        <w:rPr>
          <w:b/>
        </w:rPr>
      </w:pPr>
      <w:r w:rsidRPr="0031646F">
        <w:rPr>
          <w:b/>
        </w:rPr>
        <w:t>2. Оценка практических умений обучающихся</w:t>
      </w:r>
    </w:p>
    <w:p w:rsidR="0031646F" w:rsidRPr="0031646F" w:rsidRDefault="0031646F" w:rsidP="00673002">
      <w:pPr>
        <w:ind w:right="-284" w:firstLine="708"/>
        <w:jc w:val="both"/>
        <w:rPr>
          <w:b/>
        </w:rPr>
      </w:pPr>
      <w:r w:rsidRPr="0031646F">
        <w:rPr>
          <w:b/>
        </w:rPr>
        <w:t>2.1. Оценка за умение работать с картой и другими источниками географических знаний</w:t>
      </w:r>
    </w:p>
    <w:p w:rsidR="0031646F" w:rsidRPr="0031646F" w:rsidRDefault="0031646F" w:rsidP="00673002">
      <w:pPr>
        <w:ind w:right="-284" w:firstLine="567"/>
        <w:jc w:val="both"/>
      </w:pPr>
      <w:r w:rsidRPr="0031646F">
        <w:rPr>
          <w:b/>
        </w:rPr>
        <w:t>«5»</w:t>
      </w:r>
      <w:r w:rsidRPr="0031646F">
        <w:t xml:space="preserve"> -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w:t>
      </w:r>
    </w:p>
    <w:p w:rsidR="0031646F" w:rsidRPr="0031646F" w:rsidRDefault="0031646F" w:rsidP="00673002">
      <w:pPr>
        <w:ind w:right="-284" w:firstLine="567"/>
        <w:jc w:val="both"/>
      </w:pPr>
      <w:r w:rsidRPr="0031646F">
        <w:rPr>
          <w:b/>
        </w:rPr>
        <w:t>«4»</w:t>
      </w:r>
      <w:r w:rsidRPr="0031646F">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31646F" w:rsidRPr="0031646F" w:rsidRDefault="0031646F" w:rsidP="00673002">
      <w:pPr>
        <w:ind w:right="-284" w:firstLine="567"/>
        <w:jc w:val="both"/>
      </w:pPr>
      <w:r w:rsidRPr="0031646F">
        <w:rPr>
          <w:b/>
        </w:rPr>
        <w:t>«3»</w:t>
      </w:r>
      <w:r w:rsidRPr="0031646F">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31646F" w:rsidRPr="0031646F" w:rsidRDefault="0031646F" w:rsidP="00673002">
      <w:pPr>
        <w:ind w:right="-284" w:firstLine="567"/>
        <w:jc w:val="both"/>
      </w:pPr>
      <w:r w:rsidRPr="0031646F">
        <w:rPr>
          <w:b/>
        </w:rPr>
        <w:t>«2»</w:t>
      </w:r>
      <w:r w:rsidRPr="0031646F">
        <w:t xml:space="preserve"> - неумение отбирать и использовать основные источники знаний; допускаются существенные ошибки в выполнении заданий и оформлении результатов.</w:t>
      </w:r>
    </w:p>
    <w:p w:rsidR="0031646F" w:rsidRPr="0031646F" w:rsidRDefault="0031646F" w:rsidP="00673002">
      <w:pPr>
        <w:ind w:right="-284" w:firstLine="708"/>
        <w:jc w:val="both"/>
        <w:rPr>
          <w:b/>
        </w:rPr>
      </w:pPr>
      <w:r w:rsidRPr="0031646F">
        <w:rPr>
          <w:b/>
        </w:rPr>
        <w:t xml:space="preserve">2.2. Оценка умений проводить наблюдения </w:t>
      </w:r>
    </w:p>
    <w:p w:rsidR="0031646F" w:rsidRPr="0031646F" w:rsidRDefault="0031646F" w:rsidP="00673002">
      <w:pPr>
        <w:ind w:right="-284" w:firstLine="567"/>
        <w:jc w:val="both"/>
      </w:pPr>
      <w:r w:rsidRPr="0031646F">
        <w:rPr>
          <w:b/>
        </w:rPr>
        <w:t>«5»</w:t>
      </w:r>
      <w:r w:rsidRPr="0031646F">
        <w:t xml:space="preserve"> - правильное, по правилу проведенное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w:t>
      </w:r>
    </w:p>
    <w:p w:rsidR="0031646F" w:rsidRPr="0031646F" w:rsidRDefault="0031646F" w:rsidP="00673002">
      <w:pPr>
        <w:ind w:right="-284" w:firstLine="567"/>
        <w:jc w:val="both"/>
      </w:pPr>
      <w:r w:rsidRPr="0031646F">
        <w:rPr>
          <w:b/>
        </w:rPr>
        <w:t>«4»</w:t>
      </w:r>
      <w:r w:rsidRPr="0031646F">
        <w:t xml:space="preserve"> - правильное, по плану проведённое наблюдение; недочеты в отражении объекта или явления; правильная формулировка выводов; недостатки в оформлении наблюдений.</w:t>
      </w:r>
    </w:p>
    <w:p w:rsidR="0031646F" w:rsidRPr="0031646F" w:rsidRDefault="0031646F" w:rsidP="00673002">
      <w:pPr>
        <w:ind w:right="-284" w:firstLine="567"/>
        <w:jc w:val="both"/>
      </w:pPr>
      <w:r w:rsidRPr="0031646F">
        <w:rPr>
          <w:b/>
        </w:rPr>
        <w:t>«3»</w:t>
      </w:r>
      <w:r w:rsidRPr="0031646F">
        <w:t xml:space="preserve"> - допускаются неточности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w:t>
      </w:r>
    </w:p>
    <w:p w:rsidR="0031646F" w:rsidRPr="0031646F" w:rsidRDefault="0031646F" w:rsidP="00673002">
      <w:pPr>
        <w:ind w:right="-284" w:firstLine="567"/>
        <w:jc w:val="both"/>
      </w:pPr>
      <w:r w:rsidRPr="0031646F">
        <w:rPr>
          <w:b/>
        </w:rPr>
        <w:t>«2»</w:t>
      </w:r>
      <w:r w:rsidRPr="0031646F">
        <w:t xml:space="preserve"> - н</w:t>
      </w:r>
      <w:r w:rsidR="003634BB">
        <w:t>еправильное выполнение задания,</w:t>
      </w:r>
      <w:r w:rsidRPr="0031646F">
        <w:t xml:space="preserve"> неумение сделать выводы на основе наблюдений.</w:t>
      </w:r>
    </w:p>
    <w:p w:rsidR="0031646F" w:rsidRPr="0031646F" w:rsidRDefault="0031646F" w:rsidP="00673002">
      <w:pPr>
        <w:ind w:right="-284"/>
        <w:jc w:val="center"/>
        <w:rPr>
          <w:b/>
        </w:rPr>
      </w:pPr>
      <w:r w:rsidRPr="0031646F">
        <w:rPr>
          <w:b/>
        </w:rPr>
        <w:t>Оценивание результатов обучения по химии</w:t>
      </w:r>
    </w:p>
    <w:p w:rsidR="0031646F" w:rsidRPr="0031646F" w:rsidRDefault="0031646F" w:rsidP="00673002">
      <w:pPr>
        <w:ind w:right="-284" w:firstLine="708"/>
        <w:rPr>
          <w:b/>
        </w:rPr>
      </w:pPr>
      <w:r w:rsidRPr="0031646F">
        <w:rPr>
          <w:b/>
        </w:rPr>
        <w:t>1. Оценивание устного ответа</w:t>
      </w:r>
    </w:p>
    <w:p w:rsidR="003634BB" w:rsidRDefault="0031646F" w:rsidP="00673002">
      <w:pPr>
        <w:ind w:right="-284" w:firstLine="567"/>
        <w:jc w:val="both"/>
      </w:pPr>
      <w:r w:rsidRPr="0031646F">
        <w:rPr>
          <w:b/>
        </w:rPr>
        <w:t>«5»:</w:t>
      </w:r>
      <w:r w:rsidRPr="0031646F">
        <w:t xml:space="preserve"> </w:t>
      </w:r>
    </w:p>
    <w:p w:rsidR="0031646F" w:rsidRPr="0031646F" w:rsidRDefault="0031646F" w:rsidP="00F86C97">
      <w:pPr>
        <w:pStyle w:val="a5"/>
        <w:numPr>
          <w:ilvl w:val="0"/>
          <w:numId w:val="91"/>
        </w:numPr>
        <w:ind w:left="567" w:right="-284"/>
        <w:jc w:val="both"/>
      </w:pPr>
      <w:r w:rsidRPr="0031646F">
        <w:t>дан полный и правильный ответ на основании изученных теорий,</w:t>
      </w:r>
    </w:p>
    <w:p w:rsidR="0031646F" w:rsidRPr="0031646F" w:rsidRDefault="0031646F" w:rsidP="00F86C97">
      <w:pPr>
        <w:pStyle w:val="a5"/>
        <w:numPr>
          <w:ilvl w:val="0"/>
          <w:numId w:val="91"/>
        </w:numPr>
        <w:ind w:left="567" w:right="-284"/>
        <w:jc w:val="both"/>
      </w:pPr>
      <w:r w:rsidRPr="0031646F">
        <w:t>материал изложен в определенной логической последовательности, литературным языком,</w:t>
      </w:r>
    </w:p>
    <w:p w:rsidR="0031646F" w:rsidRPr="0031646F" w:rsidRDefault="0031646F" w:rsidP="00F86C97">
      <w:pPr>
        <w:pStyle w:val="a5"/>
        <w:numPr>
          <w:ilvl w:val="0"/>
          <w:numId w:val="91"/>
        </w:numPr>
        <w:ind w:left="567" w:right="-284"/>
        <w:jc w:val="both"/>
      </w:pPr>
      <w:r w:rsidRPr="0031646F">
        <w:t>ответ самостоятельный.</w:t>
      </w:r>
    </w:p>
    <w:p w:rsidR="003634BB" w:rsidRDefault="0031646F" w:rsidP="00673002">
      <w:pPr>
        <w:ind w:right="-284" w:firstLine="567"/>
        <w:jc w:val="both"/>
      </w:pPr>
      <w:r w:rsidRPr="0031646F">
        <w:rPr>
          <w:b/>
        </w:rPr>
        <w:t>«4»:</w:t>
      </w:r>
      <w:r w:rsidRPr="0031646F">
        <w:t xml:space="preserve"> </w:t>
      </w:r>
    </w:p>
    <w:p w:rsidR="0031646F" w:rsidRPr="0031646F" w:rsidRDefault="0031646F" w:rsidP="00F86C97">
      <w:pPr>
        <w:pStyle w:val="a5"/>
        <w:numPr>
          <w:ilvl w:val="0"/>
          <w:numId w:val="92"/>
        </w:numPr>
        <w:ind w:left="567" w:right="-284"/>
        <w:jc w:val="both"/>
      </w:pPr>
      <w:r w:rsidRPr="0031646F">
        <w:t>дан полный и правильный ответ на основании изученных теорий,</w:t>
      </w:r>
    </w:p>
    <w:p w:rsidR="0031646F" w:rsidRPr="0031646F" w:rsidRDefault="0031646F" w:rsidP="00F86C97">
      <w:pPr>
        <w:pStyle w:val="a5"/>
        <w:numPr>
          <w:ilvl w:val="0"/>
          <w:numId w:val="92"/>
        </w:numPr>
        <w:ind w:left="567" w:right="-284"/>
        <w:jc w:val="both"/>
      </w:pPr>
      <w:r w:rsidRPr="0031646F">
        <w:t>материал изложен в определенной последовательности,</w:t>
      </w:r>
    </w:p>
    <w:p w:rsidR="0031646F" w:rsidRPr="0031646F" w:rsidRDefault="0031646F" w:rsidP="00F86C97">
      <w:pPr>
        <w:pStyle w:val="a5"/>
        <w:numPr>
          <w:ilvl w:val="0"/>
          <w:numId w:val="92"/>
        </w:numPr>
        <w:ind w:left="567" w:right="-284"/>
        <w:jc w:val="both"/>
      </w:pPr>
      <w:r w:rsidRPr="0031646F">
        <w:t>допущены 2-3 несущественные ошибки, исправленные по требованию учителя, или дан неполный и нечеткий ответ.</w:t>
      </w:r>
    </w:p>
    <w:p w:rsidR="0031646F" w:rsidRPr="003634BB" w:rsidRDefault="0031646F" w:rsidP="00673002">
      <w:pPr>
        <w:ind w:right="-284" w:firstLine="567"/>
        <w:jc w:val="both"/>
        <w:rPr>
          <w:b/>
        </w:rPr>
      </w:pPr>
      <w:r w:rsidRPr="0031646F">
        <w:rPr>
          <w:b/>
        </w:rPr>
        <w:t xml:space="preserve">«3»: </w:t>
      </w:r>
      <w:r w:rsidRPr="0031646F">
        <w:t>дан полный ответ, но при этом допущена существенная ошибка или ответ неполный, построен несвязно.</w:t>
      </w:r>
    </w:p>
    <w:p w:rsidR="003634BB" w:rsidRDefault="0031646F" w:rsidP="00673002">
      <w:pPr>
        <w:ind w:right="-284" w:firstLine="567"/>
        <w:jc w:val="both"/>
      </w:pPr>
      <w:r w:rsidRPr="0031646F">
        <w:rPr>
          <w:b/>
        </w:rPr>
        <w:t>«2»:</w:t>
      </w:r>
      <w:r w:rsidRPr="0031646F">
        <w:t xml:space="preserve"> </w:t>
      </w:r>
    </w:p>
    <w:p w:rsidR="0031646F" w:rsidRPr="0031646F" w:rsidRDefault="0031646F" w:rsidP="00F86C97">
      <w:pPr>
        <w:pStyle w:val="a5"/>
        <w:numPr>
          <w:ilvl w:val="0"/>
          <w:numId w:val="93"/>
        </w:numPr>
        <w:ind w:left="567" w:right="-284"/>
        <w:jc w:val="both"/>
      </w:pPr>
      <w:r w:rsidRPr="0031646F">
        <w:lastRenderedPageBreak/>
        <w:t>ответ обнаруживает непонимание основного содержания учебного материла,</w:t>
      </w:r>
    </w:p>
    <w:p w:rsidR="0031646F" w:rsidRPr="0031646F" w:rsidRDefault="0031646F" w:rsidP="00F86C97">
      <w:pPr>
        <w:pStyle w:val="a5"/>
        <w:numPr>
          <w:ilvl w:val="0"/>
          <w:numId w:val="93"/>
        </w:numPr>
        <w:ind w:left="567" w:right="-284"/>
        <w:jc w:val="both"/>
      </w:pPr>
      <w:r w:rsidRPr="0031646F">
        <w:t>допущены существенные ошибки, которые уч-ся не может исправить при наводящих вопросах учителя.</w:t>
      </w:r>
    </w:p>
    <w:p w:rsidR="0031646F" w:rsidRPr="0031646F" w:rsidRDefault="0031646F" w:rsidP="00673002">
      <w:pPr>
        <w:ind w:right="-284" w:firstLine="708"/>
        <w:jc w:val="both"/>
        <w:rPr>
          <w:b/>
        </w:rPr>
      </w:pPr>
      <w:r w:rsidRPr="0031646F">
        <w:rPr>
          <w:b/>
        </w:rPr>
        <w:t>2. Оценивание умений решать задачи</w:t>
      </w:r>
    </w:p>
    <w:p w:rsidR="003634BB" w:rsidRDefault="0031646F" w:rsidP="00673002">
      <w:pPr>
        <w:ind w:right="-284" w:firstLine="567"/>
        <w:jc w:val="both"/>
      </w:pPr>
      <w:r w:rsidRPr="0031646F">
        <w:rPr>
          <w:b/>
        </w:rPr>
        <w:t>«5»:</w:t>
      </w:r>
      <w:r w:rsidRPr="0031646F">
        <w:t xml:space="preserve"> </w:t>
      </w:r>
    </w:p>
    <w:p w:rsidR="0031646F" w:rsidRPr="0031646F" w:rsidRDefault="0031646F" w:rsidP="00F86C97">
      <w:pPr>
        <w:pStyle w:val="a5"/>
        <w:numPr>
          <w:ilvl w:val="0"/>
          <w:numId w:val="94"/>
        </w:numPr>
        <w:ind w:left="709" w:right="-284"/>
        <w:jc w:val="both"/>
      </w:pPr>
      <w:r w:rsidRPr="0031646F">
        <w:t>в логическом рассуждении и решении нет ошибок,</w:t>
      </w:r>
    </w:p>
    <w:p w:rsidR="0031646F" w:rsidRPr="0031646F" w:rsidRDefault="0031646F" w:rsidP="00F86C97">
      <w:pPr>
        <w:pStyle w:val="a5"/>
        <w:numPr>
          <w:ilvl w:val="0"/>
          <w:numId w:val="94"/>
        </w:numPr>
        <w:ind w:left="709" w:right="-284"/>
        <w:jc w:val="both"/>
      </w:pPr>
      <w:r w:rsidRPr="0031646F">
        <w:t>задача решена рациональным способом.</w:t>
      </w:r>
    </w:p>
    <w:p w:rsidR="003634BB" w:rsidRDefault="0031646F" w:rsidP="00673002">
      <w:pPr>
        <w:ind w:right="-284" w:firstLine="567"/>
        <w:jc w:val="both"/>
      </w:pPr>
      <w:r w:rsidRPr="0031646F">
        <w:rPr>
          <w:b/>
        </w:rPr>
        <w:t>«4»:</w:t>
      </w:r>
      <w:r w:rsidRPr="0031646F">
        <w:t xml:space="preserve"> </w:t>
      </w:r>
    </w:p>
    <w:p w:rsidR="0031646F" w:rsidRPr="0031646F" w:rsidRDefault="0031646F" w:rsidP="00F86C97">
      <w:pPr>
        <w:pStyle w:val="a5"/>
        <w:numPr>
          <w:ilvl w:val="0"/>
          <w:numId w:val="95"/>
        </w:numPr>
        <w:ind w:left="709" w:right="-284"/>
        <w:jc w:val="both"/>
      </w:pPr>
      <w:r w:rsidRPr="0031646F">
        <w:t>в логическом рассуждении и решении нет существенных ошибок, при этом задача решена, но не рациональным способом,</w:t>
      </w:r>
    </w:p>
    <w:p w:rsidR="0031646F" w:rsidRPr="0031646F" w:rsidRDefault="0031646F" w:rsidP="00F86C97">
      <w:pPr>
        <w:pStyle w:val="a5"/>
        <w:numPr>
          <w:ilvl w:val="0"/>
          <w:numId w:val="95"/>
        </w:numPr>
        <w:ind w:left="709" w:right="-284"/>
        <w:jc w:val="both"/>
      </w:pPr>
      <w:r w:rsidRPr="0031646F">
        <w:t>допущено не более двух несущественных ошибок.</w:t>
      </w:r>
    </w:p>
    <w:p w:rsidR="003634BB" w:rsidRDefault="0031646F" w:rsidP="00673002">
      <w:pPr>
        <w:ind w:right="-284" w:firstLine="567"/>
        <w:jc w:val="both"/>
      </w:pPr>
      <w:r w:rsidRPr="0031646F">
        <w:rPr>
          <w:b/>
        </w:rPr>
        <w:t>«3»:</w:t>
      </w:r>
      <w:r w:rsidRPr="0031646F">
        <w:t xml:space="preserve"> </w:t>
      </w:r>
    </w:p>
    <w:p w:rsidR="0031646F" w:rsidRPr="0031646F" w:rsidRDefault="0031646F" w:rsidP="00F86C97">
      <w:pPr>
        <w:pStyle w:val="a5"/>
        <w:numPr>
          <w:ilvl w:val="0"/>
          <w:numId w:val="96"/>
        </w:numPr>
        <w:ind w:left="709" w:right="-284"/>
        <w:jc w:val="both"/>
      </w:pPr>
      <w:r w:rsidRPr="0031646F">
        <w:t>в логическом рассуждении нет существенных ошибок,</w:t>
      </w:r>
    </w:p>
    <w:p w:rsidR="0031646F" w:rsidRPr="0031646F" w:rsidRDefault="0031646F" w:rsidP="00F86C97">
      <w:pPr>
        <w:pStyle w:val="a5"/>
        <w:numPr>
          <w:ilvl w:val="0"/>
          <w:numId w:val="96"/>
        </w:numPr>
        <w:ind w:left="709" w:right="-284"/>
        <w:jc w:val="both"/>
      </w:pPr>
      <w:r w:rsidRPr="0031646F">
        <w:t>допускается существенная ошибка в математических расчетах.</w:t>
      </w:r>
    </w:p>
    <w:p w:rsidR="0031646F" w:rsidRPr="0031646F" w:rsidRDefault="0031646F" w:rsidP="00673002">
      <w:pPr>
        <w:ind w:right="-284" w:firstLine="567"/>
        <w:jc w:val="both"/>
      </w:pPr>
      <w:r w:rsidRPr="0031646F">
        <w:rPr>
          <w:b/>
        </w:rPr>
        <w:t>«2»:</w:t>
      </w:r>
      <w:r w:rsidR="003634BB">
        <w:t xml:space="preserve"> </w:t>
      </w:r>
      <w:r w:rsidRPr="0031646F">
        <w:t>имеются существенные ошибки в логическом рассуждении и решении.</w:t>
      </w:r>
    </w:p>
    <w:p w:rsidR="0031646F" w:rsidRPr="0031646F" w:rsidRDefault="0031646F" w:rsidP="00673002">
      <w:pPr>
        <w:ind w:right="-284" w:firstLine="708"/>
        <w:jc w:val="both"/>
      </w:pPr>
      <w:r w:rsidRPr="0031646F">
        <w:rPr>
          <w:b/>
        </w:rPr>
        <w:t xml:space="preserve">3. Оценивание экспериментальных </w:t>
      </w:r>
      <w:r w:rsidR="003634BB">
        <w:rPr>
          <w:b/>
        </w:rPr>
        <w:t xml:space="preserve">умений (в процессе </w:t>
      </w:r>
      <w:r w:rsidRPr="0031646F">
        <w:rPr>
          <w:b/>
        </w:rPr>
        <w:t xml:space="preserve">выполнения практических работ по инструкции). </w:t>
      </w:r>
    </w:p>
    <w:p w:rsidR="003634BB" w:rsidRDefault="0031646F" w:rsidP="00673002">
      <w:pPr>
        <w:ind w:right="-284"/>
        <w:jc w:val="both"/>
      </w:pPr>
      <w:r w:rsidRPr="0031646F">
        <w:rPr>
          <w:b/>
        </w:rPr>
        <w:t>«5»:</w:t>
      </w:r>
      <w:r w:rsidRPr="0031646F">
        <w:t xml:space="preserve"> </w:t>
      </w:r>
    </w:p>
    <w:p w:rsidR="0031646F" w:rsidRPr="0031646F" w:rsidRDefault="0031646F" w:rsidP="00F86C97">
      <w:pPr>
        <w:pStyle w:val="a5"/>
        <w:numPr>
          <w:ilvl w:val="0"/>
          <w:numId w:val="97"/>
        </w:numPr>
        <w:ind w:right="-284"/>
        <w:jc w:val="both"/>
      </w:pPr>
      <w:r w:rsidRPr="0031646F">
        <w:t>работа  выполнена полностью, сделаны правильные   наблюдения и выводы,</w:t>
      </w:r>
    </w:p>
    <w:p w:rsidR="003634BB" w:rsidRDefault="0031646F" w:rsidP="00F86C97">
      <w:pPr>
        <w:pStyle w:val="a5"/>
        <w:numPr>
          <w:ilvl w:val="0"/>
          <w:numId w:val="97"/>
        </w:numPr>
        <w:ind w:right="-284"/>
        <w:jc w:val="both"/>
      </w:pPr>
      <w:r w:rsidRPr="0031646F">
        <w:t>эксперимент осуществлен по плану, с учетом техники   безопасности и правил работы с веществами и приборами,</w:t>
      </w:r>
    </w:p>
    <w:p w:rsidR="0031646F" w:rsidRPr="0031646F" w:rsidRDefault="0031646F" w:rsidP="00F86C97">
      <w:pPr>
        <w:pStyle w:val="a5"/>
        <w:numPr>
          <w:ilvl w:val="0"/>
          <w:numId w:val="97"/>
        </w:numPr>
        <w:ind w:right="-284"/>
        <w:jc w:val="both"/>
      </w:pPr>
      <w:r w:rsidRPr="0031646F">
        <w:t xml:space="preserve">проявлены организационно-трудовые умения (поддерживается чистота рабочего места , порядок на столе, экономно используются реактивы).   </w:t>
      </w:r>
    </w:p>
    <w:p w:rsidR="0031646F" w:rsidRPr="0031646F" w:rsidRDefault="0031646F" w:rsidP="00673002">
      <w:pPr>
        <w:ind w:right="-284"/>
        <w:jc w:val="both"/>
      </w:pPr>
      <w:r w:rsidRPr="0031646F">
        <w:rPr>
          <w:b/>
        </w:rPr>
        <w:t>«4»:</w:t>
      </w:r>
      <w:r w:rsidR="003634BB">
        <w:t xml:space="preserve"> </w:t>
      </w:r>
      <w:r w:rsidRPr="0031646F">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31646F" w:rsidRPr="0031646F" w:rsidRDefault="0031646F" w:rsidP="00673002">
      <w:pPr>
        <w:ind w:right="-284"/>
        <w:jc w:val="both"/>
      </w:pPr>
      <w:r w:rsidRPr="0031646F">
        <w:rPr>
          <w:b/>
        </w:rPr>
        <w:t>«3»:</w:t>
      </w:r>
      <w:r w:rsidR="003634BB">
        <w:t xml:space="preserve"> ответ неполный,</w:t>
      </w:r>
      <w:r w:rsidRPr="0031646F">
        <w:t xml:space="preserve">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w:t>
      </w:r>
      <w:r w:rsidR="003634BB">
        <w:t>ществами и приборами),</w:t>
      </w:r>
      <w:r w:rsidRPr="0031646F">
        <w:t xml:space="preserve"> которую учащийся исправляет по требованию учителя.</w:t>
      </w:r>
    </w:p>
    <w:p w:rsidR="0031646F" w:rsidRPr="0031646F" w:rsidRDefault="0031646F" w:rsidP="00673002">
      <w:pPr>
        <w:ind w:right="-284"/>
        <w:jc w:val="both"/>
      </w:pPr>
      <w:r w:rsidRPr="0031646F">
        <w:rPr>
          <w:b/>
        </w:rPr>
        <w:t>«2»:</w:t>
      </w:r>
      <w:r w:rsidR="003634BB">
        <w:t xml:space="preserve"> допущены две или</w:t>
      </w:r>
      <w:r w:rsidRPr="0031646F">
        <w:t xml:space="preserve"> более существенные ошибки в ходе экспериме</w:t>
      </w:r>
      <w:r w:rsidR="003634BB">
        <w:t>нта, в объяснении, в оформлении</w:t>
      </w:r>
      <w:r w:rsidRPr="0031646F">
        <w:t xml:space="preserve"> работы, по ТБ при работе с веществами и приборами),    которые учащийся не может исправить.</w:t>
      </w:r>
    </w:p>
    <w:p w:rsidR="0031646F" w:rsidRPr="0031646F" w:rsidRDefault="0031646F" w:rsidP="00673002">
      <w:pPr>
        <w:ind w:right="-284" w:firstLine="708"/>
        <w:jc w:val="both"/>
        <w:rPr>
          <w:b/>
        </w:rPr>
      </w:pPr>
      <w:r w:rsidRPr="0031646F">
        <w:rPr>
          <w:b/>
        </w:rPr>
        <w:t xml:space="preserve">4. Оценивание умений решать экспериментальные задачи (следует учитывать наблюдения учителя и предъявляемые учащимся результаты выполнения опытов). </w:t>
      </w:r>
    </w:p>
    <w:p w:rsidR="0031646F" w:rsidRPr="0031646F" w:rsidRDefault="0031646F" w:rsidP="00673002">
      <w:pPr>
        <w:ind w:right="-284" w:firstLine="567"/>
        <w:jc w:val="both"/>
      </w:pPr>
      <w:r w:rsidRPr="0031646F">
        <w:rPr>
          <w:b/>
        </w:rPr>
        <w:t>«5»</w:t>
      </w:r>
      <w:r w:rsidRPr="0031646F">
        <w:t xml:space="preserve"> - план решения задачи составлен правильно, осуществлен подбор химических реактивов и оборудования, дано полное объяснение и сделаны выводы. </w:t>
      </w:r>
    </w:p>
    <w:p w:rsidR="00CA2412" w:rsidRDefault="0031646F" w:rsidP="00673002">
      <w:pPr>
        <w:ind w:right="-284" w:firstLine="567"/>
        <w:jc w:val="both"/>
      </w:pPr>
      <w:r w:rsidRPr="0031646F">
        <w:rPr>
          <w:b/>
        </w:rPr>
        <w:t>«4»:</w:t>
      </w:r>
      <w:r w:rsidRPr="0031646F">
        <w:t xml:space="preserve"> </w:t>
      </w:r>
    </w:p>
    <w:p w:rsidR="0031646F" w:rsidRPr="0031646F" w:rsidRDefault="0031646F" w:rsidP="00F86C97">
      <w:pPr>
        <w:pStyle w:val="a5"/>
        <w:numPr>
          <w:ilvl w:val="0"/>
          <w:numId w:val="98"/>
        </w:numPr>
        <w:ind w:left="851" w:right="-284"/>
        <w:jc w:val="both"/>
      </w:pPr>
      <w:r w:rsidRPr="0031646F">
        <w:t>план решения составлен правильно,</w:t>
      </w:r>
    </w:p>
    <w:p w:rsidR="0031646F" w:rsidRPr="0031646F" w:rsidRDefault="0031646F" w:rsidP="00F86C97">
      <w:pPr>
        <w:pStyle w:val="a5"/>
        <w:numPr>
          <w:ilvl w:val="0"/>
          <w:numId w:val="98"/>
        </w:numPr>
        <w:ind w:left="851" w:right="-284"/>
        <w:jc w:val="both"/>
      </w:pPr>
      <w:r w:rsidRPr="0031646F">
        <w:t>осуществлен подбор химических реактивов и оборудования.</w:t>
      </w:r>
    </w:p>
    <w:p w:rsidR="0031646F" w:rsidRPr="0031646F" w:rsidRDefault="0031646F" w:rsidP="00F86C97">
      <w:pPr>
        <w:pStyle w:val="a5"/>
        <w:numPr>
          <w:ilvl w:val="0"/>
          <w:numId w:val="98"/>
        </w:numPr>
        <w:ind w:left="851" w:right="-284"/>
        <w:jc w:val="both"/>
      </w:pPr>
      <w:r w:rsidRPr="0031646F">
        <w:t>допущено не более двух несущественных ошибок (в объяснении и выводах).</w:t>
      </w:r>
    </w:p>
    <w:p w:rsidR="00CA2412" w:rsidRDefault="0031646F" w:rsidP="00673002">
      <w:pPr>
        <w:ind w:right="-284" w:firstLine="567"/>
        <w:jc w:val="both"/>
      </w:pPr>
      <w:r w:rsidRPr="0031646F">
        <w:rPr>
          <w:b/>
        </w:rPr>
        <w:t>«3»:</w:t>
      </w:r>
      <w:r w:rsidRPr="0031646F">
        <w:t xml:space="preserve"> </w:t>
      </w:r>
    </w:p>
    <w:p w:rsidR="0031646F" w:rsidRPr="0031646F" w:rsidRDefault="00CA2412" w:rsidP="00F86C97">
      <w:pPr>
        <w:pStyle w:val="a5"/>
        <w:numPr>
          <w:ilvl w:val="0"/>
          <w:numId w:val="99"/>
        </w:numPr>
        <w:ind w:left="851" w:right="-284"/>
        <w:jc w:val="both"/>
      </w:pPr>
      <w:r>
        <w:t>план</w:t>
      </w:r>
      <w:r w:rsidR="0031646F" w:rsidRPr="0031646F">
        <w:t xml:space="preserve"> решения составлен правильно,</w:t>
      </w:r>
    </w:p>
    <w:p w:rsidR="0031646F" w:rsidRPr="0031646F" w:rsidRDefault="0031646F" w:rsidP="00F86C97">
      <w:pPr>
        <w:pStyle w:val="a5"/>
        <w:numPr>
          <w:ilvl w:val="0"/>
          <w:numId w:val="99"/>
        </w:numPr>
        <w:ind w:left="851" w:right="-284"/>
        <w:jc w:val="both"/>
      </w:pPr>
      <w:r w:rsidRPr="0031646F">
        <w:t>осуществлен подбор химических  реактивов и оборудования.</w:t>
      </w:r>
    </w:p>
    <w:p w:rsidR="0031646F" w:rsidRPr="0031646F" w:rsidRDefault="0031646F" w:rsidP="00F86C97">
      <w:pPr>
        <w:pStyle w:val="a5"/>
        <w:numPr>
          <w:ilvl w:val="0"/>
          <w:numId w:val="99"/>
        </w:numPr>
        <w:ind w:left="851" w:right="-284"/>
        <w:jc w:val="both"/>
      </w:pPr>
      <w:r w:rsidRPr="0031646F">
        <w:t xml:space="preserve">допущена существенная ошибка в объяснении и выводах. </w:t>
      </w:r>
    </w:p>
    <w:p w:rsidR="0031646F" w:rsidRPr="0031646F" w:rsidRDefault="0031646F" w:rsidP="00673002">
      <w:pPr>
        <w:ind w:right="-284" w:firstLine="567"/>
        <w:jc w:val="both"/>
      </w:pPr>
      <w:r w:rsidRPr="0031646F">
        <w:rPr>
          <w:b/>
        </w:rPr>
        <w:t>«2»:</w:t>
      </w:r>
      <w:r w:rsidR="00CA2412">
        <w:t xml:space="preserve"> - допущены две</w:t>
      </w:r>
      <w:r w:rsidRPr="0031646F">
        <w:t xml:space="preserve"> и более ошибки (в плане  решения,   в подборе химических,  реактивов и оборудования,   в объяснении и выводах).</w:t>
      </w:r>
    </w:p>
    <w:p w:rsidR="0031646F" w:rsidRPr="0031646F" w:rsidRDefault="0031646F" w:rsidP="00673002">
      <w:pPr>
        <w:ind w:right="-284" w:firstLine="708"/>
        <w:jc w:val="both"/>
        <w:rPr>
          <w:b/>
        </w:rPr>
      </w:pPr>
      <w:r w:rsidRPr="0031646F">
        <w:rPr>
          <w:b/>
        </w:rPr>
        <w:t>5. Оценивание письменных контрольных работ (необходимо учитывать качество выполнения работы по заданиям, контрольная работа оценивается в целом).</w:t>
      </w:r>
    </w:p>
    <w:p w:rsidR="0031646F" w:rsidRPr="0031646F" w:rsidRDefault="0031646F" w:rsidP="00673002">
      <w:pPr>
        <w:ind w:right="-284" w:firstLine="567"/>
        <w:jc w:val="both"/>
      </w:pPr>
      <w:r w:rsidRPr="0031646F">
        <w:rPr>
          <w:b/>
        </w:rPr>
        <w:t>«5»</w:t>
      </w:r>
      <w:r w:rsidR="009D6302">
        <w:t xml:space="preserve"> </w:t>
      </w:r>
      <w:r w:rsidRPr="0031646F">
        <w:t>дан полный ответ на основе изученных теорий, возможна несущественная ошибка.</w:t>
      </w:r>
    </w:p>
    <w:p w:rsidR="0031646F" w:rsidRPr="0031646F" w:rsidRDefault="0031646F" w:rsidP="00673002">
      <w:pPr>
        <w:ind w:right="-284" w:firstLine="567"/>
        <w:jc w:val="both"/>
      </w:pPr>
      <w:r w:rsidRPr="0031646F">
        <w:rPr>
          <w:b/>
        </w:rPr>
        <w:t>«4»</w:t>
      </w:r>
      <w:r w:rsidR="009D6302">
        <w:t xml:space="preserve"> </w:t>
      </w:r>
      <w:r w:rsidRPr="0031646F">
        <w:t xml:space="preserve">допустима некоторая неполнота ответа, может быть не более двух несущественных ошибок. </w:t>
      </w:r>
    </w:p>
    <w:p w:rsidR="0031646F" w:rsidRPr="0031646F" w:rsidRDefault="0031646F" w:rsidP="00673002">
      <w:pPr>
        <w:ind w:right="-284" w:firstLine="567"/>
        <w:jc w:val="both"/>
      </w:pPr>
      <w:r w:rsidRPr="0031646F">
        <w:rPr>
          <w:b/>
        </w:rPr>
        <w:t>«3»</w:t>
      </w:r>
      <w:r w:rsidR="009D6302">
        <w:t xml:space="preserve"> </w:t>
      </w:r>
      <w:r w:rsidRPr="0031646F">
        <w:t xml:space="preserve">работа выполнена неполно (но не менее чем наполовину), имеется не более одной существенной ошибки и при этом 2-3 несущественные. </w:t>
      </w:r>
    </w:p>
    <w:p w:rsidR="0031646F" w:rsidRPr="0031646F" w:rsidRDefault="0031646F" w:rsidP="00673002">
      <w:pPr>
        <w:ind w:right="-284" w:firstLine="567"/>
        <w:jc w:val="both"/>
      </w:pPr>
      <w:r w:rsidRPr="0031646F">
        <w:rPr>
          <w:b/>
        </w:rPr>
        <w:lastRenderedPageBreak/>
        <w:t>«2»:</w:t>
      </w:r>
      <w:r w:rsidR="00CA2412">
        <w:t xml:space="preserve"> </w:t>
      </w:r>
      <w:r w:rsidR="009D6302">
        <w:t xml:space="preserve"> </w:t>
      </w:r>
      <w:r w:rsidRPr="0031646F">
        <w:t>работа в</w:t>
      </w:r>
      <w:r w:rsidR="00CA2412">
        <w:t xml:space="preserve">ыполнена меньше чем наполовину, </w:t>
      </w:r>
      <w:r w:rsidRPr="0031646F">
        <w:t xml:space="preserve">имеется несколько существенных ошибок. </w:t>
      </w:r>
    </w:p>
    <w:p w:rsidR="0031646F" w:rsidRPr="0031646F" w:rsidRDefault="0031646F" w:rsidP="00673002">
      <w:pPr>
        <w:ind w:right="-284" w:firstLine="567"/>
        <w:jc w:val="center"/>
        <w:rPr>
          <w:b/>
        </w:rPr>
      </w:pPr>
      <w:r w:rsidRPr="0031646F">
        <w:rPr>
          <w:b/>
        </w:rPr>
        <w:t>Оценивание результатов обучения по истории, обществознанию, экономике, праву</w:t>
      </w:r>
    </w:p>
    <w:p w:rsidR="0031646F" w:rsidRPr="0031646F" w:rsidRDefault="0031646F" w:rsidP="00673002">
      <w:pPr>
        <w:ind w:right="-284" w:firstLine="851"/>
        <w:jc w:val="both"/>
      </w:pPr>
      <w:r w:rsidRPr="0031646F">
        <w:rPr>
          <w:b/>
        </w:rPr>
        <w:t>Оценка «5» ставится, если  ученик</w:t>
      </w:r>
      <w:r w:rsidRPr="0031646F">
        <w:t>:</w:t>
      </w:r>
    </w:p>
    <w:p w:rsidR="0031646F" w:rsidRPr="0031646F" w:rsidRDefault="0031646F" w:rsidP="00F86C97">
      <w:pPr>
        <w:numPr>
          <w:ilvl w:val="0"/>
          <w:numId w:val="65"/>
        </w:numPr>
        <w:tabs>
          <w:tab w:val="clear" w:pos="720"/>
          <w:tab w:val="num" w:pos="851"/>
        </w:tabs>
        <w:ind w:left="0" w:right="-284" w:firstLine="426"/>
        <w:jc w:val="both"/>
      </w:pPr>
      <w:r w:rsidRPr="0031646F">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31646F" w:rsidRPr="0031646F" w:rsidRDefault="0031646F" w:rsidP="00F86C97">
      <w:pPr>
        <w:numPr>
          <w:ilvl w:val="0"/>
          <w:numId w:val="65"/>
        </w:numPr>
        <w:tabs>
          <w:tab w:val="clear" w:pos="720"/>
          <w:tab w:val="num" w:pos="851"/>
        </w:tabs>
        <w:ind w:left="0" w:right="-284" w:firstLine="426"/>
        <w:jc w:val="both"/>
      </w:pPr>
      <w:r w:rsidRPr="0031646F">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31646F" w:rsidRPr="0031646F" w:rsidRDefault="0031646F" w:rsidP="00F86C97">
      <w:pPr>
        <w:numPr>
          <w:ilvl w:val="0"/>
          <w:numId w:val="65"/>
        </w:numPr>
        <w:tabs>
          <w:tab w:val="clear" w:pos="720"/>
          <w:tab w:val="num" w:pos="851"/>
        </w:tabs>
        <w:ind w:left="0" w:right="-284" w:firstLine="426"/>
        <w:jc w:val="both"/>
      </w:pPr>
      <w:r w:rsidRPr="0031646F">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31646F" w:rsidRPr="0031646F" w:rsidRDefault="0031646F" w:rsidP="00673002">
      <w:pPr>
        <w:ind w:right="-284"/>
        <w:jc w:val="both"/>
        <w:rPr>
          <w:b/>
        </w:rPr>
      </w:pPr>
      <w:r w:rsidRPr="0031646F">
        <w:rPr>
          <w:b/>
        </w:rPr>
        <w:t>Оценка «4» ставится, если ученик:</w:t>
      </w:r>
    </w:p>
    <w:p w:rsidR="0031646F" w:rsidRPr="0031646F" w:rsidRDefault="0031646F" w:rsidP="00F86C97">
      <w:pPr>
        <w:numPr>
          <w:ilvl w:val="0"/>
          <w:numId w:val="66"/>
        </w:numPr>
        <w:tabs>
          <w:tab w:val="clear" w:pos="720"/>
          <w:tab w:val="num" w:pos="993"/>
        </w:tabs>
        <w:ind w:left="0" w:right="-284" w:firstLine="567"/>
        <w:jc w:val="both"/>
      </w:pPr>
      <w:r w:rsidRPr="0031646F">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1646F" w:rsidRPr="0031646F" w:rsidRDefault="0031646F" w:rsidP="00F86C97">
      <w:pPr>
        <w:numPr>
          <w:ilvl w:val="0"/>
          <w:numId w:val="66"/>
        </w:numPr>
        <w:tabs>
          <w:tab w:val="clear" w:pos="720"/>
          <w:tab w:val="num" w:pos="993"/>
        </w:tabs>
        <w:ind w:left="0" w:right="-284" w:firstLine="567"/>
        <w:jc w:val="both"/>
      </w:pPr>
      <w:r w:rsidRPr="0031646F">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31646F" w:rsidRPr="0031646F" w:rsidRDefault="0031646F" w:rsidP="00F86C97">
      <w:pPr>
        <w:numPr>
          <w:ilvl w:val="0"/>
          <w:numId w:val="66"/>
        </w:numPr>
        <w:tabs>
          <w:tab w:val="clear" w:pos="720"/>
          <w:tab w:val="num" w:pos="993"/>
        </w:tabs>
        <w:ind w:left="0" w:right="-284" w:firstLine="567"/>
        <w:jc w:val="both"/>
      </w:pPr>
      <w:r w:rsidRPr="0031646F">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31646F" w:rsidRPr="0031646F" w:rsidRDefault="0031646F" w:rsidP="00673002">
      <w:pPr>
        <w:ind w:right="-284"/>
        <w:jc w:val="both"/>
        <w:rPr>
          <w:b/>
        </w:rPr>
      </w:pPr>
      <w:r w:rsidRPr="0031646F">
        <w:rPr>
          <w:b/>
        </w:rPr>
        <w:t>Оценка «3» ставится, если ученик:</w:t>
      </w:r>
    </w:p>
    <w:p w:rsidR="0031646F" w:rsidRPr="0031646F" w:rsidRDefault="0031646F" w:rsidP="00F86C97">
      <w:pPr>
        <w:numPr>
          <w:ilvl w:val="0"/>
          <w:numId w:val="67"/>
        </w:numPr>
        <w:tabs>
          <w:tab w:val="clear" w:pos="720"/>
          <w:tab w:val="num" w:pos="993"/>
        </w:tabs>
        <w:ind w:left="0" w:right="-284" w:firstLine="567"/>
        <w:jc w:val="both"/>
      </w:pPr>
      <w:r w:rsidRPr="0031646F">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 систематизированно, фрагментарно, не всегда последовательно.</w:t>
      </w:r>
    </w:p>
    <w:p w:rsidR="0031646F" w:rsidRPr="0031646F" w:rsidRDefault="0031646F" w:rsidP="00F86C97">
      <w:pPr>
        <w:numPr>
          <w:ilvl w:val="0"/>
          <w:numId w:val="67"/>
        </w:numPr>
        <w:tabs>
          <w:tab w:val="clear" w:pos="720"/>
          <w:tab w:val="num" w:pos="993"/>
        </w:tabs>
        <w:ind w:left="0" w:right="-284" w:firstLine="567"/>
        <w:jc w:val="both"/>
      </w:pPr>
      <w:r w:rsidRPr="0031646F">
        <w:t>Показывает недостаточную сформированность отдельных знаний и умений; выводы и обобщения аргументирует слабо, допускает в них ошибки.</w:t>
      </w:r>
    </w:p>
    <w:p w:rsidR="0031646F" w:rsidRPr="0031646F" w:rsidRDefault="0031646F" w:rsidP="00F86C97">
      <w:pPr>
        <w:numPr>
          <w:ilvl w:val="0"/>
          <w:numId w:val="67"/>
        </w:numPr>
        <w:tabs>
          <w:tab w:val="clear" w:pos="720"/>
          <w:tab w:val="num" w:pos="993"/>
        </w:tabs>
        <w:ind w:left="0" w:right="-284" w:firstLine="567"/>
        <w:jc w:val="both"/>
      </w:pPr>
      <w:r w:rsidRPr="0031646F">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31646F" w:rsidRPr="0031646F" w:rsidRDefault="0031646F" w:rsidP="00F86C97">
      <w:pPr>
        <w:numPr>
          <w:ilvl w:val="0"/>
          <w:numId w:val="67"/>
        </w:numPr>
        <w:tabs>
          <w:tab w:val="clear" w:pos="720"/>
          <w:tab w:val="num" w:pos="993"/>
        </w:tabs>
        <w:ind w:left="0" w:right="-284" w:firstLine="567"/>
        <w:jc w:val="both"/>
      </w:pPr>
      <w:r w:rsidRPr="0031646F">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31646F" w:rsidRPr="0031646F" w:rsidRDefault="0031646F" w:rsidP="00F86C97">
      <w:pPr>
        <w:numPr>
          <w:ilvl w:val="0"/>
          <w:numId w:val="67"/>
        </w:numPr>
        <w:tabs>
          <w:tab w:val="clear" w:pos="720"/>
          <w:tab w:val="num" w:pos="993"/>
        </w:tabs>
        <w:ind w:left="0" w:right="-284" w:firstLine="567"/>
        <w:jc w:val="both"/>
      </w:pPr>
      <w:r w:rsidRPr="0031646F">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31646F" w:rsidRPr="0031646F" w:rsidRDefault="0031646F" w:rsidP="00F86C97">
      <w:pPr>
        <w:numPr>
          <w:ilvl w:val="0"/>
          <w:numId w:val="67"/>
        </w:numPr>
        <w:tabs>
          <w:tab w:val="clear" w:pos="720"/>
          <w:tab w:val="num" w:pos="993"/>
        </w:tabs>
        <w:ind w:left="0" w:right="-284" w:firstLine="567"/>
        <w:jc w:val="both"/>
      </w:pPr>
      <w:r w:rsidRPr="0031646F">
        <w:lastRenderedPageBreak/>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31646F" w:rsidRPr="0031646F" w:rsidRDefault="0031646F" w:rsidP="00673002">
      <w:pPr>
        <w:ind w:right="-284"/>
        <w:jc w:val="both"/>
      </w:pPr>
      <w:r w:rsidRPr="0031646F">
        <w:rPr>
          <w:b/>
        </w:rPr>
        <w:t>Оценка «2» ставится, если ученик</w:t>
      </w:r>
      <w:r w:rsidRPr="0031646F">
        <w:t>:</w:t>
      </w:r>
    </w:p>
    <w:p w:rsidR="0031646F" w:rsidRPr="0031646F" w:rsidRDefault="0031646F" w:rsidP="00F86C97">
      <w:pPr>
        <w:numPr>
          <w:ilvl w:val="0"/>
          <w:numId w:val="68"/>
        </w:numPr>
        <w:tabs>
          <w:tab w:val="clear" w:pos="720"/>
          <w:tab w:val="num" w:pos="993"/>
        </w:tabs>
        <w:ind w:left="0" w:right="-284" w:firstLine="567"/>
        <w:jc w:val="both"/>
      </w:pPr>
      <w:r w:rsidRPr="0031646F">
        <w:t>Не усвоил и не раскрыл основное содержание материала; не делает выводов и обобщений.</w:t>
      </w:r>
    </w:p>
    <w:p w:rsidR="0031646F" w:rsidRPr="0031646F" w:rsidRDefault="0031646F" w:rsidP="00F86C97">
      <w:pPr>
        <w:numPr>
          <w:ilvl w:val="0"/>
          <w:numId w:val="68"/>
        </w:numPr>
        <w:tabs>
          <w:tab w:val="clear" w:pos="720"/>
          <w:tab w:val="num" w:pos="993"/>
        </w:tabs>
        <w:ind w:left="0" w:right="-284" w:firstLine="567"/>
        <w:jc w:val="both"/>
      </w:pPr>
      <w:r w:rsidRPr="0031646F">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31646F" w:rsidRPr="0031646F" w:rsidRDefault="0031646F" w:rsidP="00F86C97">
      <w:pPr>
        <w:numPr>
          <w:ilvl w:val="0"/>
          <w:numId w:val="68"/>
        </w:numPr>
        <w:tabs>
          <w:tab w:val="clear" w:pos="720"/>
          <w:tab w:val="num" w:pos="993"/>
        </w:tabs>
        <w:ind w:left="0" w:right="-284" w:firstLine="567"/>
        <w:jc w:val="both"/>
      </w:pPr>
      <w:r w:rsidRPr="0031646F">
        <w:t>При ответе (на один вопрос) допускает более двух грубых ошибок, которые не может исправить даже при помощи учителя.</w:t>
      </w:r>
    </w:p>
    <w:p w:rsidR="0031646F" w:rsidRPr="0031646F" w:rsidRDefault="0031646F" w:rsidP="00F86C97">
      <w:pPr>
        <w:numPr>
          <w:ilvl w:val="0"/>
          <w:numId w:val="68"/>
        </w:numPr>
        <w:tabs>
          <w:tab w:val="clear" w:pos="720"/>
          <w:tab w:val="num" w:pos="993"/>
        </w:tabs>
        <w:ind w:left="0" w:right="-284" w:firstLine="567"/>
        <w:jc w:val="both"/>
      </w:pPr>
      <w:r w:rsidRPr="0031646F">
        <w:t>Не может ответить ни на один их поставленных вопросов.</w:t>
      </w:r>
    </w:p>
    <w:p w:rsidR="0031646F" w:rsidRPr="0031646F" w:rsidRDefault="0031646F" w:rsidP="00F86C97">
      <w:pPr>
        <w:numPr>
          <w:ilvl w:val="0"/>
          <w:numId w:val="68"/>
        </w:numPr>
        <w:tabs>
          <w:tab w:val="clear" w:pos="720"/>
          <w:tab w:val="num" w:pos="993"/>
        </w:tabs>
        <w:ind w:left="0" w:right="-284" w:firstLine="567"/>
        <w:jc w:val="both"/>
      </w:pPr>
      <w:r w:rsidRPr="0031646F">
        <w:t>Полностью не усвоил материал.</w:t>
      </w:r>
    </w:p>
    <w:p w:rsidR="0031646F" w:rsidRPr="0031646F" w:rsidRDefault="0031646F" w:rsidP="00673002">
      <w:pPr>
        <w:ind w:right="-284"/>
        <w:jc w:val="center"/>
        <w:rPr>
          <w:b/>
        </w:rPr>
      </w:pPr>
      <w:r w:rsidRPr="0031646F">
        <w:rPr>
          <w:b/>
        </w:rPr>
        <w:t xml:space="preserve">Оценивание результатов обучения по биологии, экологии </w:t>
      </w:r>
    </w:p>
    <w:p w:rsidR="0031646F" w:rsidRPr="0031646F" w:rsidRDefault="0031646F" w:rsidP="00673002">
      <w:pPr>
        <w:ind w:right="-284" w:firstLine="708"/>
        <w:rPr>
          <w:b/>
        </w:rPr>
      </w:pPr>
      <w:r w:rsidRPr="0031646F">
        <w:rPr>
          <w:b/>
        </w:rPr>
        <w:t>1. Оценивание устного ответа обучающегося:</w:t>
      </w:r>
    </w:p>
    <w:p w:rsidR="00CA2412" w:rsidRDefault="0031646F" w:rsidP="00673002">
      <w:pPr>
        <w:ind w:right="-284" w:firstLine="567"/>
        <w:jc w:val="both"/>
      </w:pPr>
      <w:r w:rsidRPr="0031646F">
        <w:rPr>
          <w:b/>
        </w:rPr>
        <w:t xml:space="preserve"> «5»:</w:t>
      </w:r>
      <w:r w:rsidRPr="0031646F">
        <w:t xml:space="preserve"> </w:t>
      </w:r>
    </w:p>
    <w:p w:rsidR="0031646F" w:rsidRPr="0031646F" w:rsidRDefault="0031646F" w:rsidP="00F86C97">
      <w:pPr>
        <w:pStyle w:val="a5"/>
        <w:numPr>
          <w:ilvl w:val="0"/>
          <w:numId w:val="100"/>
        </w:numPr>
        <w:ind w:right="-284"/>
        <w:jc w:val="both"/>
      </w:pPr>
      <w:r w:rsidRPr="0031646F">
        <w:t>полно раскрыто содержание материала в объёме программы и учебника;</w:t>
      </w:r>
    </w:p>
    <w:p w:rsidR="00CA2412" w:rsidRDefault="0031646F" w:rsidP="00F86C97">
      <w:pPr>
        <w:pStyle w:val="a5"/>
        <w:numPr>
          <w:ilvl w:val="0"/>
          <w:numId w:val="100"/>
        </w:numPr>
        <w:ind w:right="-284"/>
        <w:jc w:val="both"/>
      </w:pPr>
      <w:r w:rsidRPr="0031646F">
        <w:t>чётко и правильно даны определения и раскрыто содержание понятий, верно использованы    научные термины;</w:t>
      </w:r>
    </w:p>
    <w:p w:rsidR="0031646F" w:rsidRPr="0031646F" w:rsidRDefault="0031646F" w:rsidP="00F86C97">
      <w:pPr>
        <w:pStyle w:val="a5"/>
        <w:numPr>
          <w:ilvl w:val="0"/>
          <w:numId w:val="100"/>
        </w:numPr>
        <w:ind w:right="-284"/>
        <w:jc w:val="both"/>
      </w:pPr>
      <w:r w:rsidRPr="0031646F">
        <w:t>для доказательства использованы различные умения, выводы из наблюдений и опытов;</w:t>
      </w:r>
    </w:p>
    <w:p w:rsidR="0031646F" w:rsidRPr="0031646F" w:rsidRDefault="0031646F" w:rsidP="00F86C97">
      <w:pPr>
        <w:pStyle w:val="a5"/>
        <w:numPr>
          <w:ilvl w:val="0"/>
          <w:numId w:val="100"/>
        </w:numPr>
        <w:ind w:right="-284"/>
        <w:jc w:val="both"/>
      </w:pPr>
      <w:r w:rsidRPr="0031646F">
        <w:t>ответ самостоятельный.</w:t>
      </w:r>
    </w:p>
    <w:p w:rsidR="0031646F" w:rsidRPr="0031646F" w:rsidRDefault="0031646F" w:rsidP="00673002">
      <w:pPr>
        <w:ind w:right="-284" w:firstLine="567"/>
        <w:jc w:val="both"/>
      </w:pPr>
      <w:r w:rsidRPr="0031646F">
        <w:rPr>
          <w:b/>
        </w:rPr>
        <w:t>«4»:</w:t>
      </w:r>
      <w:r w:rsidR="00CA2412">
        <w:t xml:space="preserve"> </w:t>
      </w:r>
      <w:r w:rsidRPr="0031646F">
        <w:t>раскрыто содержание материала, правильно даны определения, понятия и использованы научные термины, ответ самостоятельные,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а обобщениях из наблюдешь, опытов.</w:t>
      </w:r>
    </w:p>
    <w:p w:rsidR="00CA2412" w:rsidRDefault="0031646F" w:rsidP="00673002">
      <w:pPr>
        <w:ind w:right="-284" w:firstLine="567"/>
        <w:jc w:val="both"/>
      </w:pPr>
      <w:r w:rsidRPr="0031646F">
        <w:rPr>
          <w:b/>
        </w:rPr>
        <w:t>«3»:</w:t>
      </w:r>
      <w:r w:rsidRPr="0031646F">
        <w:t xml:space="preserve"> </w:t>
      </w:r>
    </w:p>
    <w:p w:rsidR="0031646F" w:rsidRPr="0031646F" w:rsidRDefault="0031646F" w:rsidP="00F86C97">
      <w:pPr>
        <w:pStyle w:val="a5"/>
        <w:numPr>
          <w:ilvl w:val="0"/>
          <w:numId w:val="101"/>
        </w:numPr>
        <w:ind w:left="709" w:right="-284"/>
        <w:jc w:val="both"/>
      </w:pPr>
      <w:r w:rsidRPr="0031646F">
        <w:t>усвоено основное содержание учебного материала, но изложено фрагментарно;</w:t>
      </w:r>
    </w:p>
    <w:p w:rsidR="0031646F" w:rsidRPr="0031646F" w:rsidRDefault="0031646F" w:rsidP="00F86C97">
      <w:pPr>
        <w:pStyle w:val="a5"/>
        <w:numPr>
          <w:ilvl w:val="0"/>
          <w:numId w:val="101"/>
        </w:numPr>
        <w:ind w:left="709" w:right="-284"/>
        <w:jc w:val="both"/>
      </w:pPr>
      <w:r w:rsidRPr="0031646F">
        <w:t>не всегда последовательно определение понятии недостаточно чёткие;</w:t>
      </w:r>
    </w:p>
    <w:p w:rsidR="0031646F" w:rsidRPr="0031646F" w:rsidRDefault="0031646F" w:rsidP="00F86C97">
      <w:pPr>
        <w:pStyle w:val="a5"/>
        <w:numPr>
          <w:ilvl w:val="0"/>
          <w:numId w:val="101"/>
        </w:numPr>
        <w:ind w:left="709" w:right="-284"/>
        <w:jc w:val="both"/>
      </w:pPr>
      <w:r w:rsidRPr="0031646F">
        <w:t>не использованы выводы и обобщения из наблюдения и опытов, допущены ошибки при их изложении;</w:t>
      </w:r>
    </w:p>
    <w:p w:rsidR="0031646F" w:rsidRPr="0031646F" w:rsidRDefault="0031646F" w:rsidP="00F86C97">
      <w:pPr>
        <w:pStyle w:val="a5"/>
        <w:numPr>
          <w:ilvl w:val="0"/>
          <w:numId w:val="101"/>
        </w:numPr>
        <w:ind w:left="709" w:right="-284"/>
        <w:jc w:val="both"/>
      </w:pPr>
      <w:r w:rsidRPr="0031646F">
        <w:t>допущены ошибки и неточности в использовании научной терминологии, определении понятии.</w:t>
      </w:r>
    </w:p>
    <w:p w:rsidR="0031646F" w:rsidRPr="0031646F" w:rsidRDefault="0031646F" w:rsidP="00673002">
      <w:pPr>
        <w:ind w:right="-284" w:firstLine="567"/>
        <w:jc w:val="both"/>
      </w:pPr>
      <w:r w:rsidRPr="0031646F">
        <w:rPr>
          <w:b/>
        </w:rPr>
        <w:t>«2»:</w:t>
      </w:r>
      <w:r w:rsidR="00CA2412">
        <w:t xml:space="preserve"> </w:t>
      </w:r>
      <w:r w:rsidRPr="0031646F">
        <w:t>основное содержание учебного материала не раскрыто; не даны ответы на вспомогательные вопросы учителя; допущены грубые ошибка в определении понятие, при использовании терминологии.</w:t>
      </w:r>
    </w:p>
    <w:p w:rsidR="0031646F" w:rsidRPr="0031646F" w:rsidRDefault="0031646F" w:rsidP="00673002">
      <w:pPr>
        <w:ind w:right="-284" w:firstLine="708"/>
        <w:jc w:val="both"/>
        <w:rPr>
          <w:b/>
        </w:rPr>
      </w:pPr>
      <w:r w:rsidRPr="0031646F">
        <w:rPr>
          <w:b/>
        </w:rPr>
        <w:t>2. Оценка практических умений обучающихся</w:t>
      </w:r>
    </w:p>
    <w:p w:rsidR="0031646F" w:rsidRPr="0031646F" w:rsidRDefault="0031646F" w:rsidP="00673002">
      <w:pPr>
        <w:ind w:right="-284" w:firstLine="708"/>
        <w:jc w:val="both"/>
        <w:rPr>
          <w:b/>
        </w:rPr>
      </w:pPr>
      <w:r w:rsidRPr="0031646F">
        <w:rPr>
          <w:b/>
        </w:rPr>
        <w:t>2.1. Оценка умений ставить опыты</w:t>
      </w:r>
    </w:p>
    <w:p w:rsidR="00CA2412" w:rsidRDefault="0031646F" w:rsidP="00673002">
      <w:pPr>
        <w:ind w:right="-284" w:firstLine="567"/>
        <w:jc w:val="both"/>
      </w:pPr>
      <w:r w:rsidRPr="0031646F">
        <w:rPr>
          <w:b/>
        </w:rPr>
        <w:t>«5»:</w:t>
      </w:r>
      <w:r w:rsidRPr="0031646F">
        <w:t xml:space="preserve"> </w:t>
      </w:r>
    </w:p>
    <w:p w:rsidR="0031646F" w:rsidRPr="0031646F" w:rsidRDefault="0031646F" w:rsidP="00F86C97">
      <w:pPr>
        <w:pStyle w:val="a5"/>
        <w:numPr>
          <w:ilvl w:val="0"/>
          <w:numId w:val="102"/>
        </w:numPr>
        <w:ind w:left="709" w:right="-284"/>
        <w:jc w:val="both"/>
      </w:pPr>
      <w:r w:rsidRPr="0031646F">
        <w:t>правильно определена цель опыта;</w:t>
      </w:r>
    </w:p>
    <w:p w:rsidR="0031646F" w:rsidRPr="0031646F" w:rsidRDefault="0031646F" w:rsidP="00F86C97">
      <w:pPr>
        <w:pStyle w:val="a5"/>
        <w:numPr>
          <w:ilvl w:val="0"/>
          <w:numId w:val="102"/>
        </w:numPr>
        <w:ind w:left="709" w:right="-284"/>
        <w:jc w:val="both"/>
      </w:pPr>
      <w:r w:rsidRPr="0031646F">
        <w:t>самостоятельно и последовательно проведены подбор оборудования и объектов, а также работа по закладке опыта;</w:t>
      </w:r>
    </w:p>
    <w:p w:rsidR="0031646F" w:rsidRPr="0031646F" w:rsidRDefault="0031646F" w:rsidP="00F86C97">
      <w:pPr>
        <w:pStyle w:val="a5"/>
        <w:numPr>
          <w:ilvl w:val="0"/>
          <w:numId w:val="102"/>
        </w:numPr>
        <w:ind w:left="709" w:right="-284"/>
        <w:jc w:val="both"/>
      </w:pPr>
      <w:r w:rsidRPr="0031646F">
        <w:t>научно, грамотно, логично описаны наблюдения и сформулированы выводы из опыта.</w:t>
      </w:r>
    </w:p>
    <w:p w:rsidR="00CA2412" w:rsidRDefault="0031646F" w:rsidP="00673002">
      <w:pPr>
        <w:ind w:right="-284" w:firstLine="567"/>
        <w:jc w:val="both"/>
      </w:pPr>
      <w:r w:rsidRPr="0031646F">
        <w:rPr>
          <w:b/>
        </w:rPr>
        <w:t>«4»:</w:t>
      </w:r>
      <w:r w:rsidRPr="0031646F">
        <w:t xml:space="preserve"> </w:t>
      </w:r>
    </w:p>
    <w:p w:rsidR="0031646F" w:rsidRPr="0031646F" w:rsidRDefault="0031646F" w:rsidP="00F86C97">
      <w:pPr>
        <w:pStyle w:val="a5"/>
        <w:numPr>
          <w:ilvl w:val="0"/>
          <w:numId w:val="103"/>
        </w:numPr>
        <w:ind w:left="709" w:right="-284"/>
        <w:jc w:val="both"/>
      </w:pPr>
      <w:r w:rsidRPr="0031646F">
        <w:t>правильно определена цель опыта; самостоятельно проведена работа по подбору оборудования, объектов при закладке опыта допускаются;</w:t>
      </w:r>
    </w:p>
    <w:p w:rsidR="0031646F" w:rsidRPr="0031646F" w:rsidRDefault="0031646F" w:rsidP="00F86C97">
      <w:pPr>
        <w:pStyle w:val="a5"/>
        <w:numPr>
          <w:ilvl w:val="0"/>
          <w:numId w:val="103"/>
        </w:numPr>
        <w:ind w:left="709" w:right="-284"/>
        <w:jc w:val="both"/>
      </w:pPr>
      <w:r w:rsidRPr="0031646F">
        <w:t>1-2 ошибки, в целом грамотно и логично описаны наблюдения, сформулированы основные выводы из опыта;</w:t>
      </w:r>
    </w:p>
    <w:p w:rsidR="0031646F" w:rsidRPr="0031646F" w:rsidRDefault="0031646F" w:rsidP="00F86C97">
      <w:pPr>
        <w:pStyle w:val="a5"/>
        <w:numPr>
          <w:ilvl w:val="0"/>
          <w:numId w:val="103"/>
        </w:numPr>
        <w:ind w:left="709" w:right="-284"/>
        <w:jc w:val="both"/>
      </w:pPr>
      <w:r w:rsidRPr="0031646F">
        <w:t>в описании наблюдении допущены неточности, выводы неполные.</w:t>
      </w:r>
    </w:p>
    <w:p w:rsidR="00CA2412" w:rsidRDefault="0031646F" w:rsidP="00673002">
      <w:pPr>
        <w:ind w:right="-284" w:firstLine="567"/>
        <w:jc w:val="both"/>
      </w:pPr>
      <w:r w:rsidRPr="0031646F">
        <w:rPr>
          <w:b/>
        </w:rPr>
        <w:t>«3»:</w:t>
      </w:r>
      <w:r w:rsidRPr="0031646F">
        <w:t xml:space="preserve"> </w:t>
      </w:r>
    </w:p>
    <w:p w:rsidR="0031646F" w:rsidRPr="0031646F" w:rsidRDefault="0031646F" w:rsidP="00F86C97">
      <w:pPr>
        <w:pStyle w:val="a5"/>
        <w:numPr>
          <w:ilvl w:val="0"/>
          <w:numId w:val="104"/>
        </w:numPr>
        <w:ind w:left="709" w:right="-284"/>
        <w:jc w:val="both"/>
      </w:pPr>
      <w:r w:rsidRPr="0031646F">
        <w:t>правильно определена цель опыта, подбор оборудования и объектов, а также работы по закладке опыта проведены с помощью учителя;</w:t>
      </w:r>
    </w:p>
    <w:p w:rsidR="0031646F" w:rsidRPr="0031646F" w:rsidRDefault="0031646F" w:rsidP="00F86C97">
      <w:pPr>
        <w:pStyle w:val="a5"/>
        <w:numPr>
          <w:ilvl w:val="0"/>
          <w:numId w:val="104"/>
        </w:numPr>
        <w:ind w:left="709" w:right="-284"/>
        <w:jc w:val="both"/>
      </w:pPr>
      <w:r w:rsidRPr="0031646F">
        <w:lastRenderedPageBreak/>
        <w:t>допущены неточности я ошибка в закладке опыта, описании наблюдение, формировании выводов.</w:t>
      </w:r>
    </w:p>
    <w:p w:rsidR="00CA2412" w:rsidRDefault="0031646F" w:rsidP="00673002">
      <w:pPr>
        <w:ind w:right="-284" w:firstLine="567"/>
        <w:jc w:val="both"/>
      </w:pPr>
      <w:r w:rsidRPr="0031646F">
        <w:rPr>
          <w:b/>
        </w:rPr>
        <w:t>«2»</w:t>
      </w:r>
      <w:r w:rsidRPr="0031646F">
        <w:t xml:space="preserve"> </w:t>
      </w:r>
    </w:p>
    <w:p w:rsidR="0031646F" w:rsidRPr="0031646F" w:rsidRDefault="0031646F" w:rsidP="00F86C97">
      <w:pPr>
        <w:pStyle w:val="a5"/>
        <w:numPr>
          <w:ilvl w:val="0"/>
          <w:numId w:val="105"/>
        </w:numPr>
        <w:ind w:left="709" w:right="-284"/>
        <w:jc w:val="both"/>
      </w:pPr>
      <w:r w:rsidRPr="0031646F">
        <w:t>не определена самостоятельно цель опыта; не подготовлено нужное оборудование;</w:t>
      </w:r>
    </w:p>
    <w:p w:rsidR="0031646F" w:rsidRPr="0031646F" w:rsidRDefault="0031646F" w:rsidP="00F86C97">
      <w:pPr>
        <w:pStyle w:val="a5"/>
        <w:numPr>
          <w:ilvl w:val="0"/>
          <w:numId w:val="105"/>
        </w:numPr>
        <w:ind w:left="709" w:right="-284"/>
        <w:jc w:val="both"/>
      </w:pPr>
      <w:r w:rsidRPr="0031646F">
        <w:t>допущены существенные ошибки при закладке опыта и его оформлении.</w:t>
      </w:r>
    </w:p>
    <w:p w:rsidR="0031646F" w:rsidRPr="0031646F" w:rsidRDefault="0031646F" w:rsidP="00673002">
      <w:pPr>
        <w:ind w:right="-284" w:firstLine="708"/>
        <w:jc w:val="both"/>
      </w:pPr>
      <w:r w:rsidRPr="0031646F">
        <w:rPr>
          <w:b/>
        </w:rPr>
        <w:t>2.2. Оценка умений проводить наблюдения</w:t>
      </w:r>
      <w:r w:rsidRPr="0031646F">
        <w:t xml:space="preserve"> (учитывается правильность проведения; умение выделять существенные признаки, логичность и научную грамотность в оформлении результатов наблюдение и в выводах).</w:t>
      </w:r>
    </w:p>
    <w:p w:rsidR="0031646F" w:rsidRPr="0031646F" w:rsidRDefault="0031646F" w:rsidP="00673002">
      <w:pPr>
        <w:ind w:right="-284" w:firstLine="567"/>
        <w:jc w:val="both"/>
      </w:pPr>
      <w:r w:rsidRPr="0031646F">
        <w:rPr>
          <w:b/>
        </w:rPr>
        <w:t>«5»:</w:t>
      </w:r>
      <w:r w:rsidR="00CA2412">
        <w:t xml:space="preserve"> </w:t>
      </w:r>
      <w:r w:rsidRPr="0031646F">
        <w:t>правильно по заданию проведено наблюдение; выделены существенные признаке, логично, научно грамотно оформлены результаты наблюдения и выводы.</w:t>
      </w:r>
    </w:p>
    <w:p w:rsidR="00CA2412" w:rsidRDefault="0031646F" w:rsidP="00673002">
      <w:pPr>
        <w:ind w:right="-284" w:firstLine="567"/>
        <w:jc w:val="both"/>
      </w:pPr>
      <w:r w:rsidRPr="0031646F">
        <w:rPr>
          <w:b/>
        </w:rPr>
        <w:t>«4»:</w:t>
      </w:r>
      <w:r w:rsidRPr="0031646F">
        <w:t xml:space="preserve"> </w:t>
      </w:r>
    </w:p>
    <w:p w:rsidR="0031646F" w:rsidRPr="0031646F" w:rsidRDefault="0031646F" w:rsidP="00F86C97">
      <w:pPr>
        <w:pStyle w:val="a5"/>
        <w:numPr>
          <w:ilvl w:val="0"/>
          <w:numId w:val="106"/>
        </w:numPr>
        <w:ind w:left="709" w:right="-284"/>
        <w:jc w:val="both"/>
      </w:pPr>
      <w:r w:rsidRPr="0031646F">
        <w:t>правильно по заданию проведено наблюдение, при выделении существенных признаков у наблюдаемого объекта (процесса), названы второстепенные;</w:t>
      </w:r>
    </w:p>
    <w:p w:rsidR="0031646F" w:rsidRPr="0031646F" w:rsidRDefault="0031646F" w:rsidP="00F86C97">
      <w:pPr>
        <w:pStyle w:val="a5"/>
        <w:numPr>
          <w:ilvl w:val="0"/>
          <w:numId w:val="106"/>
        </w:numPr>
        <w:ind w:left="709" w:right="-284"/>
        <w:jc w:val="both"/>
      </w:pPr>
      <w:r w:rsidRPr="0031646F">
        <w:t>допущена небрежность в оформлении наблюдение и выводов.</w:t>
      </w:r>
    </w:p>
    <w:p w:rsidR="00CA2412" w:rsidRDefault="0031646F" w:rsidP="00673002">
      <w:pPr>
        <w:ind w:right="-284" w:firstLine="567"/>
        <w:jc w:val="both"/>
      </w:pPr>
      <w:r w:rsidRPr="0031646F">
        <w:rPr>
          <w:b/>
        </w:rPr>
        <w:t>«3»:</w:t>
      </w:r>
      <w:r w:rsidRPr="0031646F">
        <w:t xml:space="preserve"> </w:t>
      </w:r>
    </w:p>
    <w:p w:rsidR="0031646F" w:rsidRPr="0031646F" w:rsidRDefault="0031646F" w:rsidP="00F86C97">
      <w:pPr>
        <w:pStyle w:val="a5"/>
        <w:numPr>
          <w:ilvl w:val="0"/>
          <w:numId w:val="107"/>
        </w:numPr>
        <w:ind w:left="709" w:right="-284"/>
        <w:jc w:val="both"/>
      </w:pPr>
      <w:r w:rsidRPr="0031646F">
        <w:t>допущены неточности, 1-2 ошибка в проведении наблюдение по заданию учителя;</w:t>
      </w:r>
    </w:p>
    <w:p w:rsidR="0031646F" w:rsidRPr="0031646F" w:rsidRDefault="0031646F" w:rsidP="00F86C97">
      <w:pPr>
        <w:pStyle w:val="a5"/>
        <w:numPr>
          <w:ilvl w:val="0"/>
          <w:numId w:val="107"/>
        </w:numPr>
        <w:ind w:left="709" w:right="-284"/>
        <w:jc w:val="both"/>
      </w:pPr>
      <w:r w:rsidRPr="0031646F">
        <w:t>при выделении существенных признаков у наблюдаемого объекта (процесса) выделены лишь некоторые, допущены ошибки (1-2) в оформлении наблюдение и выводов.</w:t>
      </w:r>
    </w:p>
    <w:p w:rsidR="00CA2412" w:rsidRDefault="0031646F" w:rsidP="00673002">
      <w:pPr>
        <w:ind w:right="-284" w:firstLine="567"/>
        <w:jc w:val="both"/>
      </w:pPr>
      <w:r w:rsidRPr="0031646F">
        <w:rPr>
          <w:b/>
        </w:rPr>
        <w:t>«2»:</w:t>
      </w:r>
      <w:r w:rsidRPr="0031646F">
        <w:t xml:space="preserve">  </w:t>
      </w:r>
    </w:p>
    <w:p w:rsidR="0031646F" w:rsidRPr="0031646F" w:rsidRDefault="0031646F" w:rsidP="00F86C97">
      <w:pPr>
        <w:pStyle w:val="a5"/>
        <w:numPr>
          <w:ilvl w:val="0"/>
          <w:numId w:val="108"/>
        </w:numPr>
        <w:ind w:left="709" w:right="-284"/>
        <w:jc w:val="both"/>
      </w:pPr>
      <w:r w:rsidRPr="0031646F">
        <w:t>допущены ошибки (3-4) в проведении наблюдение по заданию учителя;</w:t>
      </w:r>
    </w:p>
    <w:p w:rsidR="0031646F" w:rsidRPr="0031646F" w:rsidRDefault="0031646F" w:rsidP="00F86C97">
      <w:pPr>
        <w:pStyle w:val="a5"/>
        <w:numPr>
          <w:ilvl w:val="0"/>
          <w:numId w:val="108"/>
        </w:numPr>
        <w:ind w:left="709" w:right="-284"/>
        <w:jc w:val="both"/>
      </w:pPr>
      <w:r w:rsidRPr="0031646F">
        <w:t>неправильно выделены признака наблюдаемого объекта (процесса), допущены ошибки (3-4) в оформлении наблюдений и выводов.</w:t>
      </w:r>
    </w:p>
    <w:p w:rsidR="0031646F" w:rsidRPr="0031646F" w:rsidRDefault="0031646F" w:rsidP="00673002">
      <w:pPr>
        <w:ind w:right="-284"/>
        <w:jc w:val="center"/>
        <w:rPr>
          <w:b/>
        </w:rPr>
      </w:pPr>
      <w:r w:rsidRPr="0031646F">
        <w:rPr>
          <w:b/>
        </w:rPr>
        <w:t>Оценивание результатов обучения по физике</w:t>
      </w:r>
    </w:p>
    <w:p w:rsidR="0031646F" w:rsidRPr="0031646F" w:rsidRDefault="0031646F" w:rsidP="00673002">
      <w:pPr>
        <w:ind w:right="-284" w:firstLine="708"/>
        <w:jc w:val="both"/>
        <w:rPr>
          <w:b/>
        </w:rPr>
      </w:pPr>
      <w:r w:rsidRPr="0031646F">
        <w:rPr>
          <w:b/>
        </w:rPr>
        <w:t>1. Оценивание устных ответов обучающихся</w:t>
      </w:r>
    </w:p>
    <w:p w:rsidR="00CA2412" w:rsidRDefault="0031646F" w:rsidP="00673002">
      <w:pPr>
        <w:ind w:right="-284" w:firstLine="567"/>
        <w:jc w:val="both"/>
      </w:pPr>
      <w:r w:rsidRPr="0031646F">
        <w:rPr>
          <w:b/>
        </w:rPr>
        <w:t>«5»:</w:t>
      </w:r>
      <w:r w:rsidRPr="0031646F">
        <w:t xml:space="preserve">  </w:t>
      </w:r>
    </w:p>
    <w:p w:rsidR="0031646F" w:rsidRPr="0031646F" w:rsidRDefault="0031646F" w:rsidP="00F86C97">
      <w:pPr>
        <w:pStyle w:val="a5"/>
        <w:numPr>
          <w:ilvl w:val="0"/>
          <w:numId w:val="109"/>
        </w:numPr>
        <w:ind w:left="709" w:right="-284"/>
        <w:jc w:val="both"/>
      </w:pPr>
      <w:r w:rsidRPr="0031646F">
        <w:t>учащийся 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w:t>
      </w:r>
    </w:p>
    <w:p w:rsidR="0031646F" w:rsidRPr="0031646F" w:rsidRDefault="0031646F" w:rsidP="00F86C97">
      <w:pPr>
        <w:pStyle w:val="a5"/>
        <w:numPr>
          <w:ilvl w:val="0"/>
          <w:numId w:val="109"/>
        </w:numPr>
        <w:ind w:left="709" w:right="-284"/>
        <w:jc w:val="both"/>
      </w:pPr>
      <w:r w:rsidRPr="0031646F">
        <w:t>правильно выполняет чертежи, схемы и графики, сопутствующие ответу;</w:t>
      </w:r>
    </w:p>
    <w:p w:rsidR="0031646F" w:rsidRPr="0031646F" w:rsidRDefault="0031646F" w:rsidP="00F86C97">
      <w:pPr>
        <w:pStyle w:val="a5"/>
        <w:numPr>
          <w:ilvl w:val="0"/>
          <w:numId w:val="109"/>
        </w:numPr>
        <w:ind w:left="709" w:right="-284"/>
        <w:jc w:val="both"/>
      </w:pPr>
      <w:r w:rsidRPr="0031646F">
        <w:t>строит ответ по собственному плану, сопровождает рассказ своими примерами, умеет применять знания в новой ситуации при выполнении практических заданий;</w:t>
      </w:r>
    </w:p>
    <w:p w:rsidR="0031646F" w:rsidRPr="0031646F" w:rsidRDefault="0031646F" w:rsidP="00F86C97">
      <w:pPr>
        <w:pStyle w:val="a5"/>
        <w:numPr>
          <w:ilvl w:val="0"/>
          <w:numId w:val="109"/>
        </w:numPr>
        <w:ind w:left="709" w:right="-284"/>
        <w:jc w:val="both"/>
      </w:pPr>
      <w:r w:rsidRPr="0031646F">
        <w:t>может установить связь между изучаемыми и ранее изученными в курсе физики вопросами, а также с материалом, усвоенным при изучении других предметов.</w:t>
      </w:r>
    </w:p>
    <w:p w:rsidR="0031646F" w:rsidRPr="0031646F" w:rsidRDefault="0031646F" w:rsidP="00673002">
      <w:pPr>
        <w:ind w:right="-284" w:firstLine="567"/>
        <w:jc w:val="both"/>
      </w:pPr>
      <w:r w:rsidRPr="0031646F">
        <w:rPr>
          <w:b/>
        </w:rPr>
        <w:t>«4»:</w:t>
      </w:r>
      <w:r w:rsidR="00CA2412">
        <w:t xml:space="preserve">  </w:t>
      </w:r>
      <w:r w:rsidRPr="0031646F">
        <w:t>ставится, если ответ удовлетворяет основным требованиям к ответу на оценку «5», но в нем не используются собственный план рассказа, свои примеры, не применяются знания в новой ситуации, нет связи с ранее изученным материалом и материалом, усвоенным при изучении других предметов.</w:t>
      </w:r>
    </w:p>
    <w:p w:rsidR="0031646F" w:rsidRPr="0031646F" w:rsidRDefault="0031646F" w:rsidP="00673002">
      <w:pPr>
        <w:ind w:right="-284" w:firstLine="567"/>
        <w:jc w:val="both"/>
      </w:pPr>
      <w:r w:rsidRPr="0031646F">
        <w:rPr>
          <w:b/>
        </w:rPr>
        <w:t>«3»:</w:t>
      </w:r>
      <w:r w:rsidR="00CA2412">
        <w:t xml:space="preserve"> </w:t>
      </w:r>
      <w:r w:rsidRPr="0031646F">
        <w:t>ставится,   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w:t>
      </w:r>
    </w:p>
    <w:p w:rsidR="0031646F" w:rsidRPr="0031646F" w:rsidRDefault="0031646F" w:rsidP="00673002">
      <w:pPr>
        <w:ind w:right="-284" w:firstLine="567"/>
        <w:jc w:val="both"/>
      </w:pPr>
      <w:r w:rsidRPr="0031646F">
        <w:rPr>
          <w:b/>
        </w:rPr>
        <w:t>«2»:</w:t>
      </w:r>
      <w:r w:rsidR="00CA2412">
        <w:t xml:space="preserve"> </w:t>
      </w:r>
      <w:r w:rsidRPr="0031646F">
        <w:t>ставится в том случае, если учащийся не овладел основными знаниями и умениями в соответствии с требованиями программы.</w:t>
      </w:r>
    </w:p>
    <w:p w:rsidR="0031646F" w:rsidRPr="0031646F" w:rsidRDefault="0031646F" w:rsidP="00673002">
      <w:pPr>
        <w:ind w:right="-284" w:firstLine="708"/>
        <w:rPr>
          <w:b/>
        </w:rPr>
      </w:pPr>
      <w:r w:rsidRPr="0031646F">
        <w:rPr>
          <w:b/>
        </w:rPr>
        <w:t>2. Оценивание результатов выполнения лабораторной работы</w:t>
      </w:r>
    </w:p>
    <w:p w:rsidR="00CA2412" w:rsidRDefault="0031646F" w:rsidP="00673002">
      <w:pPr>
        <w:ind w:right="-284" w:firstLine="567"/>
        <w:jc w:val="both"/>
      </w:pPr>
      <w:r w:rsidRPr="0031646F">
        <w:rPr>
          <w:b/>
        </w:rPr>
        <w:t>«5»:</w:t>
      </w:r>
      <w:r w:rsidRPr="0031646F">
        <w:t xml:space="preserve">  </w:t>
      </w:r>
    </w:p>
    <w:p w:rsidR="0031646F" w:rsidRPr="0031646F" w:rsidRDefault="0031646F" w:rsidP="00F86C97">
      <w:pPr>
        <w:pStyle w:val="a5"/>
        <w:numPr>
          <w:ilvl w:val="0"/>
          <w:numId w:val="110"/>
        </w:numPr>
        <w:ind w:left="567" w:right="-284"/>
        <w:jc w:val="both"/>
      </w:pPr>
      <w:r w:rsidRPr="0031646F">
        <w:t>учащийся выполняет работу в полном объеме с соблюдением необходимой последовательности проведения опытов и измерений;</w:t>
      </w:r>
    </w:p>
    <w:p w:rsidR="0031646F" w:rsidRPr="0031646F" w:rsidRDefault="0031646F" w:rsidP="00F86C97">
      <w:pPr>
        <w:pStyle w:val="a5"/>
        <w:numPr>
          <w:ilvl w:val="0"/>
          <w:numId w:val="110"/>
        </w:numPr>
        <w:tabs>
          <w:tab w:val="left" w:pos="9090"/>
        </w:tabs>
        <w:ind w:left="567" w:right="-284"/>
        <w:jc w:val="both"/>
      </w:pPr>
      <w:r w:rsidRPr="0031646F">
        <w:t>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выводов;</w:t>
      </w:r>
    </w:p>
    <w:p w:rsidR="0031646F" w:rsidRPr="0031646F" w:rsidRDefault="0031646F" w:rsidP="00F86C97">
      <w:pPr>
        <w:pStyle w:val="a5"/>
        <w:numPr>
          <w:ilvl w:val="0"/>
          <w:numId w:val="110"/>
        </w:numPr>
        <w:ind w:left="567" w:right="-284"/>
        <w:jc w:val="both"/>
      </w:pPr>
      <w:r w:rsidRPr="0031646F">
        <w:lastRenderedPageBreak/>
        <w:t>соблюдает требования безопасности труда;</w:t>
      </w:r>
    </w:p>
    <w:p w:rsidR="0031646F" w:rsidRPr="0031646F" w:rsidRDefault="0031646F" w:rsidP="00F86C97">
      <w:pPr>
        <w:pStyle w:val="a5"/>
        <w:numPr>
          <w:ilvl w:val="0"/>
          <w:numId w:val="110"/>
        </w:numPr>
        <w:ind w:left="567" w:right="-284"/>
        <w:jc w:val="both"/>
      </w:pPr>
      <w:r w:rsidRPr="0031646F">
        <w:t>в отчете правильно и аккуратно делает все записи, таблицы, рисунки, чертежи, графики, вычисления;</w:t>
      </w:r>
    </w:p>
    <w:p w:rsidR="0031646F" w:rsidRPr="0031646F" w:rsidRDefault="0031646F" w:rsidP="00F86C97">
      <w:pPr>
        <w:pStyle w:val="a5"/>
        <w:numPr>
          <w:ilvl w:val="0"/>
          <w:numId w:val="110"/>
        </w:numPr>
        <w:ind w:left="567" w:right="-284"/>
        <w:jc w:val="both"/>
      </w:pPr>
      <w:r w:rsidRPr="0031646F">
        <w:t>без ошибок проводит анализ погрешностей (для 8-10 классов).</w:t>
      </w:r>
    </w:p>
    <w:p w:rsidR="0031646F" w:rsidRPr="0031646F" w:rsidRDefault="0031646F" w:rsidP="00673002">
      <w:pPr>
        <w:ind w:right="-284" w:firstLine="567"/>
        <w:jc w:val="both"/>
      </w:pPr>
      <w:r w:rsidRPr="0031646F">
        <w:rPr>
          <w:b/>
        </w:rPr>
        <w:t>«4»:</w:t>
      </w:r>
      <w:r w:rsidRPr="0031646F">
        <w:t xml:space="preserve"> - выполнены требования к оценке «5», но ученик допустил недочеты или негрубые ошибки.</w:t>
      </w:r>
    </w:p>
    <w:p w:rsidR="0031646F" w:rsidRPr="0031646F" w:rsidRDefault="0031646F" w:rsidP="00673002">
      <w:pPr>
        <w:ind w:right="-284" w:firstLine="567"/>
        <w:jc w:val="both"/>
      </w:pPr>
      <w:r w:rsidRPr="0031646F">
        <w:rPr>
          <w:b/>
        </w:rPr>
        <w:t>«3»:</w:t>
      </w:r>
      <w:r w:rsidRPr="0031646F">
        <w:t xml:space="preserve"> - результат выполненной части таков, что позволяет получить правильные выводы, но в ходе проведения опыта и измерений были допущены ошибки.</w:t>
      </w:r>
    </w:p>
    <w:p w:rsidR="0031646F" w:rsidRPr="0031646F" w:rsidRDefault="0031646F" w:rsidP="00673002">
      <w:pPr>
        <w:ind w:right="-284" w:firstLine="567"/>
        <w:jc w:val="both"/>
      </w:pPr>
      <w:r w:rsidRPr="0031646F">
        <w:rPr>
          <w:b/>
        </w:rPr>
        <w:t>«2»:</w:t>
      </w:r>
      <w:r w:rsidRPr="0031646F">
        <w:t xml:space="preserve"> - результаты не позволяют получить правильных выводов; опыты, измерения, вычисления, наблюдения производились неверно.</w:t>
      </w:r>
    </w:p>
    <w:p w:rsidR="0031646F" w:rsidRPr="0031646F" w:rsidRDefault="0031646F" w:rsidP="00673002">
      <w:pPr>
        <w:ind w:right="-284" w:firstLine="567"/>
        <w:jc w:val="both"/>
      </w:pPr>
      <w:r w:rsidRPr="0031646F">
        <w:t>Во всех случаях оценка снижается, если ученик не соблюдал требований безопасности труда.</w:t>
      </w:r>
    </w:p>
    <w:p w:rsidR="0031646F" w:rsidRPr="0031646F" w:rsidRDefault="0031646F" w:rsidP="00673002">
      <w:pPr>
        <w:ind w:right="-284" w:firstLine="708"/>
        <w:jc w:val="both"/>
        <w:rPr>
          <w:b/>
        </w:rPr>
      </w:pPr>
      <w:r w:rsidRPr="0031646F">
        <w:rPr>
          <w:b/>
        </w:rPr>
        <w:t>3. Оценивание письменных контрольных работ (учитывается, какую часть работы ученик выполнил)</w:t>
      </w:r>
    </w:p>
    <w:p w:rsidR="0031646F" w:rsidRPr="0031646F" w:rsidRDefault="0031646F" w:rsidP="00673002">
      <w:pPr>
        <w:ind w:right="-284" w:firstLine="567"/>
        <w:jc w:val="both"/>
      </w:pPr>
      <w:r w:rsidRPr="0031646F">
        <w:rPr>
          <w:b/>
        </w:rPr>
        <w:t>«5»:</w:t>
      </w:r>
      <w:r w:rsidRPr="0031646F">
        <w:t xml:space="preserve"> - ответ полный и правильный, возможна несущественная ошибка.</w:t>
      </w:r>
    </w:p>
    <w:p w:rsidR="0031646F" w:rsidRPr="0031646F" w:rsidRDefault="0031646F" w:rsidP="00673002">
      <w:pPr>
        <w:ind w:right="-284" w:firstLine="567"/>
        <w:jc w:val="both"/>
      </w:pPr>
      <w:r w:rsidRPr="0031646F">
        <w:rPr>
          <w:b/>
        </w:rPr>
        <w:t>«4»:</w:t>
      </w:r>
      <w:r w:rsidRPr="0031646F">
        <w:t xml:space="preserve"> - ответ неполный или доведено не более двух несущественных ошибок.</w:t>
      </w:r>
    </w:p>
    <w:p w:rsidR="0031646F" w:rsidRPr="0031646F" w:rsidRDefault="0031646F" w:rsidP="00673002">
      <w:pPr>
        <w:ind w:right="-284" w:firstLine="567"/>
        <w:jc w:val="both"/>
      </w:pPr>
      <w:r w:rsidRPr="0031646F">
        <w:rPr>
          <w:b/>
        </w:rPr>
        <w:t>«3»:</w:t>
      </w:r>
      <w:r w:rsidRPr="0031646F">
        <w:t xml:space="preserve"> -  работа выполнена не менее чем наполовину, допущена одна существенная ошибка и при этом две-три несущественные.</w:t>
      </w:r>
    </w:p>
    <w:p w:rsidR="0031646F" w:rsidRPr="0031646F" w:rsidRDefault="0031646F" w:rsidP="00673002">
      <w:pPr>
        <w:ind w:right="-284" w:firstLine="567"/>
        <w:jc w:val="both"/>
      </w:pPr>
      <w:r w:rsidRPr="0031646F">
        <w:rPr>
          <w:b/>
        </w:rPr>
        <w:t>«2»</w:t>
      </w:r>
      <w:r w:rsidRPr="0031646F">
        <w:t xml:space="preserve"> - работа выполнена меньше чем наполовину или содержит,    несколько существенных ошибок.</w:t>
      </w:r>
    </w:p>
    <w:p w:rsidR="0031646F" w:rsidRPr="0031646F" w:rsidRDefault="0031646F" w:rsidP="00673002">
      <w:pPr>
        <w:ind w:right="-284" w:firstLine="708"/>
        <w:jc w:val="both"/>
        <w:rPr>
          <w:b/>
        </w:rPr>
      </w:pPr>
      <w:r w:rsidRPr="0031646F">
        <w:rPr>
          <w:b/>
        </w:rPr>
        <w:t>4. Оценка умений решать расчетные задачи</w:t>
      </w:r>
    </w:p>
    <w:p w:rsidR="0031646F" w:rsidRPr="0031646F" w:rsidRDefault="0031646F" w:rsidP="00673002">
      <w:pPr>
        <w:ind w:right="-284" w:firstLine="567"/>
        <w:jc w:val="both"/>
      </w:pPr>
      <w:r w:rsidRPr="0031646F">
        <w:rPr>
          <w:b/>
        </w:rPr>
        <w:t>«5»</w:t>
      </w:r>
      <w:r w:rsidRPr="0031646F">
        <w:t xml:space="preserve"> - в логическом рассуждении и решении нет ошибок, задача решена рациональным способом.</w:t>
      </w:r>
    </w:p>
    <w:p w:rsidR="0031646F" w:rsidRPr="0031646F" w:rsidRDefault="0031646F" w:rsidP="00673002">
      <w:pPr>
        <w:ind w:right="-284" w:firstLine="567"/>
        <w:jc w:val="both"/>
      </w:pPr>
      <w:r w:rsidRPr="0031646F">
        <w:rPr>
          <w:b/>
        </w:rPr>
        <w:t>«4»</w:t>
      </w:r>
      <w:r w:rsidRPr="0031646F">
        <w:t xml:space="preserve"> - 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31646F" w:rsidRPr="0031646F" w:rsidRDefault="0031646F" w:rsidP="00673002">
      <w:pPr>
        <w:ind w:right="-284" w:firstLine="567"/>
        <w:jc w:val="both"/>
      </w:pPr>
      <w:r w:rsidRPr="0031646F">
        <w:rPr>
          <w:b/>
        </w:rPr>
        <w:t>«3»</w:t>
      </w:r>
      <w:r w:rsidRPr="0031646F">
        <w:t xml:space="preserve"> - в логическом рассуждении нет существенных ошибок, но допущена существенная ошибка в математических расчётах.</w:t>
      </w:r>
    </w:p>
    <w:p w:rsidR="0031646F" w:rsidRPr="0031646F" w:rsidRDefault="0031646F" w:rsidP="00673002">
      <w:pPr>
        <w:ind w:right="-284" w:firstLine="567"/>
        <w:jc w:val="both"/>
      </w:pPr>
      <w:r w:rsidRPr="0031646F">
        <w:rPr>
          <w:b/>
        </w:rPr>
        <w:t>«2»</w:t>
      </w:r>
      <w:r w:rsidRPr="0031646F">
        <w:t xml:space="preserve"> - имеются существенные ошибки в логическом рассуждении и в решении.</w:t>
      </w:r>
    </w:p>
    <w:p w:rsidR="0031646F" w:rsidRPr="0031646F" w:rsidRDefault="0031646F" w:rsidP="00673002">
      <w:pPr>
        <w:ind w:right="-284"/>
        <w:jc w:val="center"/>
        <w:rPr>
          <w:b/>
        </w:rPr>
      </w:pPr>
      <w:r w:rsidRPr="0031646F">
        <w:rPr>
          <w:b/>
        </w:rPr>
        <w:t>Оценивание результатов обучения по астрономии</w:t>
      </w:r>
    </w:p>
    <w:p w:rsidR="0031646F" w:rsidRPr="0031646F" w:rsidRDefault="0031646F" w:rsidP="00673002">
      <w:pPr>
        <w:pStyle w:val="a8"/>
        <w:shd w:val="clear" w:color="auto" w:fill="FFFFFF"/>
        <w:ind w:right="-284"/>
        <w:rPr>
          <w:rFonts w:ascii="Times New Roman" w:eastAsia="Times New Roman" w:hAnsi="Times New Roman"/>
          <w:color w:val="000000"/>
          <w:lang w:eastAsia="ru-RU"/>
        </w:rPr>
      </w:pPr>
      <w:r w:rsidRPr="0031646F">
        <w:rPr>
          <w:rFonts w:ascii="Times New Roman" w:hAnsi="Times New Roman"/>
          <w:b/>
          <w:bCs/>
          <w:color w:val="000000"/>
        </w:rPr>
        <w:t>Нормы  оценок за лабораторную работу</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«5» </w:t>
      </w:r>
      <w:r w:rsidRPr="0031646F">
        <w:rPr>
          <w:rFonts w:ascii="Times New Roman" w:hAnsi="Times New Roman"/>
          <w:color w:val="000000"/>
        </w:rPr>
        <w:t>ставится в том случае, если обучающийся:</w:t>
      </w:r>
    </w:p>
    <w:p w:rsidR="0031646F" w:rsidRPr="0031646F" w:rsidRDefault="0031646F" w:rsidP="00F86C97">
      <w:pPr>
        <w:pStyle w:val="a8"/>
        <w:numPr>
          <w:ilvl w:val="0"/>
          <w:numId w:val="111"/>
        </w:numPr>
        <w:shd w:val="clear" w:color="auto" w:fill="FFFFFF"/>
        <w:ind w:right="-284"/>
        <w:jc w:val="both"/>
        <w:rPr>
          <w:rFonts w:ascii="Times New Roman" w:hAnsi="Times New Roman"/>
          <w:color w:val="000000"/>
        </w:rPr>
      </w:pPr>
      <w:r w:rsidRPr="0031646F">
        <w:rPr>
          <w:rFonts w:ascii="Times New Roman" w:hAnsi="Times New Roman"/>
          <w:color w:val="000000"/>
        </w:rPr>
        <w:t>выполняет работу в полном объеме с соблюдением необходимой последовательности проведения опытов и измерений;</w:t>
      </w:r>
    </w:p>
    <w:p w:rsidR="0031646F" w:rsidRPr="0031646F" w:rsidRDefault="0031646F" w:rsidP="00F86C97">
      <w:pPr>
        <w:pStyle w:val="a8"/>
        <w:numPr>
          <w:ilvl w:val="0"/>
          <w:numId w:val="111"/>
        </w:numPr>
        <w:shd w:val="clear" w:color="auto" w:fill="FFFFFF"/>
        <w:ind w:right="-284"/>
        <w:jc w:val="both"/>
        <w:rPr>
          <w:rFonts w:ascii="Times New Roman" w:hAnsi="Times New Roman"/>
          <w:color w:val="000000"/>
        </w:rPr>
      </w:pPr>
      <w:r w:rsidRPr="0031646F">
        <w:rPr>
          <w:rFonts w:ascii="Times New Roman" w:hAnsi="Times New Roman"/>
          <w:color w:val="000000"/>
        </w:rPr>
        <w:t>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выводов;</w:t>
      </w:r>
    </w:p>
    <w:p w:rsidR="0031646F" w:rsidRPr="0031646F" w:rsidRDefault="0031646F" w:rsidP="00F86C97">
      <w:pPr>
        <w:pStyle w:val="a8"/>
        <w:numPr>
          <w:ilvl w:val="0"/>
          <w:numId w:val="111"/>
        </w:numPr>
        <w:shd w:val="clear" w:color="auto" w:fill="FFFFFF"/>
        <w:ind w:right="-284"/>
        <w:jc w:val="both"/>
        <w:rPr>
          <w:rFonts w:ascii="Times New Roman" w:hAnsi="Times New Roman"/>
          <w:color w:val="000000"/>
        </w:rPr>
      </w:pPr>
      <w:r w:rsidRPr="0031646F">
        <w:rPr>
          <w:rFonts w:ascii="Times New Roman" w:hAnsi="Times New Roman"/>
          <w:color w:val="000000"/>
        </w:rPr>
        <w:t>соблюдает требования безопасности труда;</w:t>
      </w:r>
    </w:p>
    <w:p w:rsidR="0031646F" w:rsidRPr="0031646F" w:rsidRDefault="0031646F" w:rsidP="00F86C97">
      <w:pPr>
        <w:pStyle w:val="a8"/>
        <w:numPr>
          <w:ilvl w:val="0"/>
          <w:numId w:val="111"/>
        </w:numPr>
        <w:shd w:val="clear" w:color="auto" w:fill="FFFFFF"/>
        <w:ind w:right="-284"/>
        <w:jc w:val="both"/>
        <w:rPr>
          <w:rFonts w:ascii="Times New Roman" w:hAnsi="Times New Roman"/>
          <w:color w:val="000000"/>
        </w:rPr>
      </w:pPr>
      <w:r w:rsidRPr="0031646F">
        <w:rPr>
          <w:rFonts w:ascii="Times New Roman" w:hAnsi="Times New Roman"/>
          <w:color w:val="000000"/>
        </w:rPr>
        <w:t>в отчете правильно и аккуратно делает все записи, таблицы, рисунки, чертежи, графики, вычисления;</w:t>
      </w:r>
    </w:p>
    <w:p w:rsidR="0031646F" w:rsidRPr="0031646F" w:rsidRDefault="0031646F" w:rsidP="00F86C97">
      <w:pPr>
        <w:pStyle w:val="a8"/>
        <w:numPr>
          <w:ilvl w:val="0"/>
          <w:numId w:val="111"/>
        </w:numPr>
        <w:shd w:val="clear" w:color="auto" w:fill="FFFFFF"/>
        <w:ind w:right="-284"/>
        <w:jc w:val="both"/>
        <w:rPr>
          <w:rFonts w:ascii="Times New Roman" w:hAnsi="Times New Roman"/>
          <w:color w:val="000000"/>
        </w:rPr>
      </w:pPr>
      <w:r w:rsidRPr="0031646F">
        <w:rPr>
          <w:rFonts w:ascii="Times New Roman" w:hAnsi="Times New Roman"/>
          <w:color w:val="000000"/>
        </w:rPr>
        <w:t>без ошибок проводит анализ погрешностей.</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«4» </w:t>
      </w:r>
      <w:r w:rsidRPr="0031646F">
        <w:rPr>
          <w:rFonts w:ascii="Times New Roman" w:hAnsi="Times New Roman"/>
          <w:color w:val="000000"/>
        </w:rPr>
        <w:t>правомерна в том случае, если выполнены требования к оценке «5», но обучающийся допустил недочеты или негрубые ошибки.</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«3» </w:t>
      </w:r>
      <w:r w:rsidRPr="0031646F">
        <w:rPr>
          <w:rFonts w:ascii="Times New Roman" w:hAnsi="Times New Roman"/>
          <w:color w:val="000000"/>
        </w:rPr>
        <w:t>ставится, если результат выполненной части таков, что позволяет получить правильные выводы, но в ходе проведения опыта и измерений были допущены ошибки.</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«2» </w:t>
      </w:r>
      <w:r w:rsidRPr="0031646F">
        <w:rPr>
          <w:rFonts w:ascii="Times New Roman" w:hAnsi="Times New Roman"/>
          <w:color w:val="000000"/>
        </w:rPr>
        <w:t>выставляется тогда, когда результаты не позволяют получить правильных выводов, если опыты, измерения, вычисления, наблюдения производились неверно.</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Оценки за устный ответ и контрольную работу</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«5» </w:t>
      </w:r>
      <w:r w:rsidRPr="0031646F">
        <w:rPr>
          <w:rFonts w:ascii="Times New Roman" w:hAnsi="Times New Roman"/>
          <w:color w:val="000000"/>
        </w:rPr>
        <w:t>ставится в том случае, если обучающийся:</w:t>
      </w:r>
    </w:p>
    <w:p w:rsidR="0031646F" w:rsidRPr="0031646F" w:rsidRDefault="0031646F" w:rsidP="00F86C97">
      <w:pPr>
        <w:pStyle w:val="a8"/>
        <w:numPr>
          <w:ilvl w:val="0"/>
          <w:numId w:val="112"/>
        </w:numPr>
        <w:shd w:val="clear" w:color="auto" w:fill="FFFFFF"/>
        <w:ind w:right="-284"/>
        <w:jc w:val="both"/>
        <w:rPr>
          <w:rFonts w:ascii="Times New Roman" w:hAnsi="Times New Roman"/>
          <w:color w:val="000000"/>
        </w:rPr>
      </w:pPr>
      <w:r w:rsidRPr="0031646F">
        <w:rPr>
          <w:rFonts w:ascii="Times New Roman" w:hAnsi="Times New Roman"/>
          <w:color w:val="000000"/>
        </w:rPr>
        <w:t>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w:t>
      </w:r>
    </w:p>
    <w:p w:rsidR="0031646F" w:rsidRPr="0031646F" w:rsidRDefault="0031646F" w:rsidP="00F86C97">
      <w:pPr>
        <w:pStyle w:val="a8"/>
        <w:numPr>
          <w:ilvl w:val="0"/>
          <w:numId w:val="112"/>
        </w:numPr>
        <w:shd w:val="clear" w:color="auto" w:fill="FFFFFF"/>
        <w:ind w:right="-284"/>
        <w:jc w:val="both"/>
        <w:rPr>
          <w:rFonts w:ascii="Times New Roman" w:hAnsi="Times New Roman"/>
          <w:color w:val="000000"/>
        </w:rPr>
      </w:pPr>
      <w:r w:rsidRPr="0031646F">
        <w:rPr>
          <w:rFonts w:ascii="Times New Roman" w:hAnsi="Times New Roman"/>
          <w:color w:val="000000"/>
        </w:rPr>
        <w:t>правильно выполняет чертежи, схемы и графики, сопутствующие ответу;</w:t>
      </w:r>
    </w:p>
    <w:p w:rsidR="0031646F" w:rsidRPr="0031646F" w:rsidRDefault="0031646F" w:rsidP="00F86C97">
      <w:pPr>
        <w:pStyle w:val="a8"/>
        <w:numPr>
          <w:ilvl w:val="0"/>
          <w:numId w:val="112"/>
        </w:numPr>
        <w:shd w:val="clear" w:color="auto" w:fill="FFFFFF"/>
        <w:ind w:right="-284"/>
        <w:jc w:val="both"/>
        <w:rPr>
          <w:rFonts w:ascii="Times New Roman" w:hAnsi="Times New Roman"/>
          <w:color w:val="000000"/>
        </w:rPr>
      </w:pPr>
      <w:r w:rsidRPr="0031646F">
        <w:rPr>
          <w:rFonts w:ascii="Times New Roman" w:hAnsi="Times New Roman"/>
          <w:color w:val="000000"/>
        </w:rPr>
        <w:lastRenderedPageBreak/>
        <w:t>строит ответ по собственному плану, сопровождает рассказ своими примерами, умеет применять знания в новой ситуации при выполнении практических заданий;</w:t>
      </w:r>
    </w:p>
    <w:p w:rsidR="0031646F" w:rsidRPr="0031646F" w:rsidRDefault="0031646F" w:rsidP="00F86C97">
      <w:pPr>
        <w:pStyle w:val="a8"/>
        <w:numPr>
          <w:ilvl w:val="0"/>
          <w:numId w:val="112"/>
        </w:numPr>
        <w:shd w:val="clear" w:color="auto" w:fill="FFFFFF"/>
        <w:ind w:right="-284"/>
        <w:jc w:val="both"/>
        <w:rPr>
          <w:rFonts w:ascii="Times New Roman" w:hAnsi="Times New Roman"/>
          <w:color w:val="000000"/>
        </w:rPr>
      </w:pPr>
      <w:r w:rsidRPr="0031646F">
        <w:rPr>
          <w:rFonts w:ascii="Times New Roman" w:hAnsi="Times New Roman"/>
          <w:color w:val="000000"/>
        </w:rPr>
        <w:t>может установить связь между изучаемыми и ранее изученными в курсе физики вопросами, а также с материалом, усвоенным при изучении других предметов.</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«4» </w:t>
      </w:r>
      <w:r w:rsidRPr="0031646F">
        <w:rPr>
          <w:rFonts w:ascii="Times New Roman" w:hAnsi="Times New Roman"/>
          <w:color w:val="000000"/>
        </w:rPr>
        <w:t>ставится, если ответ удовлетворяет основным требованиям к ответу на оценку «5», но в нем не используются собственный план рассказа, свои примеры, не применяются знания в новой ситуации, нет связи с ранее изученным материалом и материалом, усвоенным при изучении других предметов.</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«3»    </w:t>
      </w:r>
      <w:r w:rsidR="00CA2412">
        <w:rPr>
          <w:rFonts w:ascii="Times New Roman" w:hAnsi="Times New Roman"/>
          <w:color w:val="000000"/>
        </w:rPr>
        <w:t>ставится,</w:t>
      </w:r>
      <w:r w:rsidR="00CA2412">
        <w:rPr>
          <w:rFonts w:ascii="Times New Roman" w:hAnsi="Times New Roman"/>
          <w:color w:val="000000"/>
          <w:lang w:val="ru-RU"/>
        </w:rPr>
        <w:t xml:space="preserve"> </w:t>
      </w:r>
      <w:r w:rsidRPr="0031646F">
        <w:rPr>
          <w:rFonts w:ascii="Times New Roman" w:hAnsi="Times New Roman"/>
          <w:color w:val="000000"/>
        </w:rPr>
        <w:t>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обучающийся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«2» </w:t>
      </w:r>
      <w:r w:rsidR="00CA2412">
        <w:rPr>
          <w:rFonts w:ascii="Times New Roman" w:hAnsi="Times New Roman"/>
          <w:color w:val="000000"/>
        </w:rPr>
        <w:t>ставится в том случае,</w:t>
      </w:r>
      <w:r w:rsidR="00CA2412">
        <w:rPr>
          <w:rFonts w:ascii="Times New Roman" w:hAnsi="Times New Roman"/>
          <w:color w:val="000000"/>
          <w:lang w:val="ru-RU"/>
        </w:rPr>
        <w:t xml:space="preserve"> </w:t>
      </w:r>
      <w:r w:rsidRPr="0031646F">
        <w:rPr>
          <w:rFonts w:ascii="Times New Roman" w:hAnsi="Times New Roman"/>
          <w:color w:val="000000"/>
        </w:rPr>
        <w:t>если обучающийся не овладел основными знаниями и умениями в соответствии с требованиями программы.</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письменных контрольных работ</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«5»:</w:t>
      </w:r>
      <w:r w:rsidR="00CA2412">
        <w:rPr>
          <w:rFonts w:ascii="Times New Roman" w:hAnsi="Times New Roman"/>
          <w:color w:val="000000"/>
          <w:lang w:val="ru-RU"/>
        </w:rPr>
        <w:t xml:space="preserve"> </w:t>
      </w:r>
      <w:r w:rsidRPr="0031646F">
        <w:rPr>
          <w:rFonts w:ascii="Times New Roman" w:hAnsi="Times New Roman"/>
          <w:color w:val="000000"/>
        </w:rPr>
        <w:t>ответ полный и правильный, возможна несущественная ошибка.</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«4»:</w:t>
      </w:r>
      <w:r w:rsidR="00CA2412">
        <w:rPr>
          <w:rFonts w:ascii="Times New Roman" w:hAnsi="Times New Roman"/>
          <w:color w:val="000000"/>
          <w:lang w:val="ru-RU"/>
        </w:rPr>
        <w:t xml:space="preserve"> </w:t>
      </w:r>
      <w:r w:rsidRPr="0031646F">
        <w:rPr>
          <w:rFonts w:ascii="Times New Roman" w:hAnsi="Times New Roman"/>
          <w:color w:val="000000"/>
        </w:rPr>
        <w:t>ответ неполный или допущено не более двух несущественных ошибок.</w:t>
      </w:r>
    </w:p>
    <w:p w:rsidR="0031646F" w:rsidRPr="0031646F" w:rsidRDefault="00CA2412" w:rsidP="00673002">
      <w:pPr>
        <w:pStyle w:val="a8"/>
        <w:shd w:val="clear" w:color="auto" w:fill="FFFFFF"/>
        <w:ind w:left="0" w:right="-284" w:firstLine="567"/>
        <w:jc w:val="both"/>
        <w:rPr>
          <w:rFonts w:ascii="Times New Roman" w:hAnsi="Times New Roman"/>
          <w:color w:val="000000"/>
        </w:rPr>
      </w:pPr>
      <w:r>
        <w:rPr>
          <w:rFonts w:ascii="Times New Roman" w:hAnsi="Times New Roman"/>
          <w:b/>
          <w:bCs/>
          <w:color w:val="000000"/>
        </w:rPr>
        <w:t>Оценка «3»</w:t>
      </w:r>
      <w:r>
        <w:rPr>
          <w:rFonts w:ascii="Times New Roman" w:hAnsi="Times New Roman"/>
          <w:b/>
          <w:bCs/>
          <w:color w:val="000000"/>
          <w:lang w:val="ru-RU"/>
        </w:rPr>
        <w:t xml:space="preserve">: </w:t>
      </w:r>
      <w:r w:rsidR="0031646F" w:rsidRPr="0031646F">
        <w:rPr>
          <w:rFonts w:ascii="Times New Roman" w:hAnsi="Times New Roman"/>
          <w:color w:val="000000"/>
        </w:rPr>
        <w:t>работа выполнена не менее чем наполовину, допущена одна существенная ошибка и при этом две-три несущественные.</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«2»</w:t>
      </w:r>
      <w:r w:rsidR="00CA2412">
        <w:rPr>
          <w:rFonts w:ascii="Times New Roman" w:hAnsi="Times New Roman"/>
          <w:color w:val="000000"/>
          <w:lang w:val="ru-RU"/>
        </w:rPr>
        <w:t xml:space="preserve">: </w:t>
      </w:r>
      <w:r w:rsidRPr="0031646F">
        <w:rPr>
          <w:rFonts w:ascii="Times New Roman" w:hAnsi="Times New Roman"/>
          <w:color w:val="000000"/>
        </w:rPr>
        <w:t>работа выполнена меньше чем наполовину или</w:t>
      </w:r>
      <w:r w:rsidRPr="0031646F">
        <w:rPr>
          <w:rFonts w:ascii="Times New Roman" w:hAnsi="Times New Roman"/>
          <w:i/>
          <w:iCs/>
          <w:color w:val="000000"/>
        </w:rPr>
        <w:t> </w:t>
      </w:r>
      <w:r w:rsidRPr="0031646F">
        <w:rPr>
          <w:rFonts w:ascii="Times New Roman" w:hAnsi="Times New Roman"/>
          <w:color w:val="000000"/>
        </w:rPr>
        <w:t>содержит,    несколько существенных ошибок.</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color w:val="000000"/>
        </w:rPr>
        <w:t>Оценка за итоговую контрольную работу корректирует предшествующие при выставлении отметки за   четверть, полугодие.</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умений решать расчетные задачи</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"5":</w:t>
      </w:r>
      <w:r w:rsidR="00CA2412">
        <w:rPr>
          <w:rFonts w:ascii="Times New Roman" w:hAnsi="Times New Roman"/>
          <w:color w:val="000000"/>
          <w:lang w:val="ru-RU"/>
        </w:rPr>
        <w:t xml:space="preserve"> </w:t>
      </w:r>
      <w:r w:rsidRPr="0031646F">
        <w:rPr>
          <w:rFonts w:ascii="Times New Roman" w:hAnsi="Times New Roman"/>
          <w:color w:val="000000"/>
        </w:rPr>
        <w:t>в логическом рассуждении и решении нет ошибок, задача решена рациональным способом.</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"4":</w:t>
      </w:r>
      <w:r w:rsidR="00CA2412">
        <w:rPr>
          <w:rFonts w:ascii="Times New Roman" w:hAnsi="Times New Roman"/>
          <w:color w:val="000000"/>
          <w:lang w:val="ru-RU"/>
        </w:rPr>
        <w:t xml:space="preserve"> </w:t>
      </w:r>
      <w:r w:rsidRPr="0031646F">
        <w:rPr>
          <w:rFonts w:ascii="Times New Roman" w:hAnsi="Times New Roman"/>
          <w:color w:val="000000"/>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"3":</w:t>
      </w:r>
      <w:r w:rsidR="00CA2412">
        <w:rPr>
          <w:rFonts w:ascii="Times New Roman" w:hAnsi="Times New Roman"/>
          <w:color w:val="000000"/>
          <w:lang w:val="ru-RU"/>
        </w:rPr>
        <w:t xml:space="preserve"> </w:t>
      </w:r>
      <w:r w:rsidRPr="0031646F">
        <w:rPr>
          <w:rFonts w:ascii="Times New Roman" w:hAnsi="Times New Roman"/>
          <w:color w:val="000000"/>
        </w:rPr>
        <w:t>в логическом рассуждении нет существенных ошибок, но допущена существенная ошибка в математических расчётах.</w:t>
      </w:r>
    </w:p>
    <w:p w:rsidR="0031646F" w:rsidRPr="0031646F" w:rsidRDefault="0031646F" w:rsidP="00673002">
      <w:pPr>
        <w:pStyle w:val="a8"/>
        <w:shd w:val="clear" w:color="auto" w:fill="FFFFFF"/>
        <w:ind w:left="0" w:right="-284" w:firstLine="567"/>
        <w:jc w:val="both"/>
        <w:rPr>
          <w:rFonts w:ascii="Times New Roman" w:hAnsi="Times New Roman"/>
          <w:color w:val="000000"/>
        </w:rPr>
      </w:pPr>
      <w:r w:rsidRPr="0031646F">
        <w:rPr>
          <w:rFonts w:ascii="Times New Roman" w:hAnsi="Times New Roman"/>
          <w:b/>
          <w:bCs/>
          <w:color w:val="000000"/>
        </w:rPr>
        <w:t>Оценка "2":</w:t>
      </w:r>
      <w:r w:rsidR="00CA2412">
        <w:rPr>
          <w:rFonts w:ascii="Times New Roman" w:hAnsi="Times New Roman"/>
          <w:color w:val="000000"/>
          <w:lang w:val="ru-RU"/>
        </w:rPr>
        <w:t xml:space="preserve"> </w:t>
      </w:r>
      <w:r w:rsidRPr="0031646F">
        <w:rPr>
          <w:rFonts w:ascii="Times New Roman" w:hAnsi="Times New Roman"/>
          <w:color w:val="000000"/>
        </w:rPr>
        <w:t>имеются существенные ошибки в логическом рассуждении и в решении.</w:t>
      </w:r>
    </w:p>
    <w:p w:rsidR="0031646F" w:rsidRPr="0031646F" w:rsidRDefault="0031646F" w:rsidP="00673002">
      <w:pPr>
        <w:ind w:right="-284"/>
        <w:jc w:val="center"/>
        <w:rPr>
          <w:b/>
        </w:rPr>
      </w:pPr>
      <w:r w:rsidRPr="0031646F">
        <w:rPr>
          <w:b/>
        </w:rPr>
        <w:t>Оценивание результатов обучения по физической культуре</w:t>
      </w:r>
    </w:p>
    <w:p w:rsidR="0031646F" w:rsidRPr="0031646F" w:rsidRDefault="0031646F" w:rsidP="00673002">
      <w:pPr>
        <w:ind w:right="-284" w:firstLine="708"/>
        <w:jc w:val="both"/>
        <w:rPr>
          <w:b/>
        </w:rPr>
      </w:pPr>
      <w:r w:rsidRPr="0031646F">
        <w:rPr>
          <w:b/>
        </w:rPr>
        <w:t xml:space="preserve"> 1. Оценивание качества выполнения упражнений (с учетом требований учебных нормативов).</w:t>
      </w:r>
    </w:p>
    <w:p w:rsidR="0031646F" w:rsidRPr="0031646F" w:rsidRDefault="0031646F" w:rsidP="00673002">
      <w:pPr>
        <w:ind w:right="-284" w:firstLine="567"/>
        <w:jc w:val="both"/>
      </w:pPr>
      <w:r w:rsidRPr="0031646F">
        <w:rPr>
          <w:b/>
        </w:rPr>
        <w:t>«5»</w:t>
      </w:r>
      <w:r w:rsidRPr="0031646F">
        <w:t xml:space="preserve"> -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 </w:t>
      </w:r>
    </w:p>
    <w:p w:rsidR="0031646F" w:rsidRPr="0031646F" w:rsidRDefault="0031646F" w:rsidP="00673002">
      <w:pPr>
        <w:ind w:right="-284" w:firstLine="567"/>
        <w:jc w:val="both"/>
      </w:pPr>
      <w:r w:rsidRPr="0031646F">
        <w:rPr>
          <w:b/>
        </w:rPr>
        <w:t>«4»</w:t>
      </w:r>
      <w:r w:rsidRPr="0031646F">
        <w:t xml:space="preserve"> - упражнение выполнено в соответствии с заданием, правильно, но 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 </w:t>
      </w:r>
    </w:p>
    <w:p w:rsidR="0031646F" w:rsidRPr="0031646F" w:rsidRDefault="0031646F" w:rsidP="00673002">
      <w:pPr>
        <w:ind w:right="-284" w:firstLine="567"/>
        <w:jc w:val="both"/>
      </w:pPr>
      <w:r w:rsidRPr="0031646F">
        <w:rPr>
          <w:b/>
        </w:rPr>
        <w:t>«3»</w:t>
      </w:r>
      <w:r w:rsidRPr="0031646F">
        <w:t xml:space="preserve"> -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w:t>
      </w:r>
    </w:p>
    <w:p w:rsidR="0031646F" w:rsidRPr="0031646F" w:rsidRDefault="0031646F" w:rsidP="00673002">
      <w:pPr>
        <w:ind w:right="-284" w:firstLine="567"/>
        <w:jc w:val="both"/>
      </w:pPr>
      <w:r w:rsidRPr="0031646F">
        <w:rPr>
          <w:b/>
        </w:rPr>
        <w:t>«2»</w:t>
      </w:r>
      <w:r w:rsidRPr="0031646F">
        <w:t xml:space="preserve"> - упражнение выполнено неправильно, с грубыми ошибками; в играх учащийся показал слабое знание правил, неумение пользоваться изученными упражнениями.</w:t>
      </w:r>
    </w:p>
    <w:p w:rsidR="0031646F" w:rsidRPr="0031646F" w:rsidRDefault="0031646F" w:rsidP="00673002">
      <w:pPr>
        <w:ind w:right="-284"/>
        <w:jc w:val="both"/>
        <w:rPr>
          <w:b/>
        </w:rPr>
      </w:pPr>
      <w:r w:rsidRPr="0031646F">
        <w:tab/>
      </w:r>
      <w:r w:rsidRPr="0031646F">
        <w:rPr>
          <w:b/>
        </w:rPr>
        <w:t>Оценивание результатов обучения по основам безопасности жизнедеятельности</w:t>
      </w:r>
    </w:p>
    <w:p w:rsidR="0031646F" w:rsidRPr="0031646F" w:rsidRDefault="0031646F" w:rsidP="00673002">
      <w:pPr>
        <w:ind w:right="-284" w:firstLine="567"/>
        <w:jc w:val="both"/>
        <w:rPr>
          <w:b/>
        </w:rPr>
      </w:pPr>
      <w:r w:rsidRPr="0031646F">
        <w:t xml:space="preserve">«5»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w:t>
      </w:r>
      <w:r w:rsidRPr="0031646F">
        <w:lastRenderedPageBreak/>
        <w:t>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31646F" w:rsidRPr="0031646F" w:rsidRDefault="0031646F" w:rsidP="00673002">
      <w:pPr>
        <w:ind w:right="-284" w:firstLine="567"/>
        <w:jc w:val="both"/>
      </w:pPr>
      <w:r w:rsidRPr="0031646F">
        <w:t>«4»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31646F" w:rsidRPr="0031646F" w:rsidRDefault="0031646F" w:rsidP="00673002">
      <w:pPr>
        <w:ind w:right="-284" w:firstLine="567"/>
        <w:jc w:val="both"/>
      </w:pPr>
      <w:r w:rsidRPr="0031646F">
        <w:t>«3»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31646F" w:rsidRPr="0031646F" w:rsidRDefault="0031646F" w:rsidP="00673002">
      <w:pPr>
        <w:ind w:right="-284" w:firstLine="567"/>
        <w:jc w:val="both"/>
      </w:pPr>
      <w:r w:rsidRPr="0031646F">
        <w:t>«2»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7A685B" w:rsidRDefault="007A685B" w:rsidP="00673002">
      <w:pPr>
        <w:autoSpaceDE w:val="0"/>
        <w:ind w:right="-284" w:firstLine="426"/>
        <w:jc w:val="center"/>
      </w:pPr>
      <w:r w:rsidRPr="00CD1133">
        <w:rPr>
          <w:b/>
        </w:rPr>
        <w:t xml:space="preserve">6. </w:t>
      </w:r>
      <w:r w:rsidRPr="00CD1133">
        <w:rPr>
          <w:b/>
          <w:bCs/>
        </w:rPr>
        <w:t>Сроки</w:t>
      </w:r>
      <w:r>
        <w:rPr>
          <w:b/>
          <w:bCs/>
        </w:rPr>
        <w:t xml:space="preserve"> выставления отметок в журнал.</w:t>
      </w:r>
    </w:p>
    <w:p w:rsidR="007A685B" w:rsidRDefault="007A685B" w:rsidP="00673002">
      <w:pPr>
        <w:autoSpaceDE w:val="0"/>
        <w:ind w:right="-284" w:firstLine="567"/>
        <w:jc w:val="both"/>
      </w:pPr>
      <w:r>
        <w:t xml:space="preserve">Отметка за устный ответ выставляется учителем в дневник и классный журнал в день ее получения. Максимальное время проверки письменной работы - неделя после ее проведения, в старших классах при проведении сочинения – две недели. Отметки по итогам проверки письменных работ выставляются в классный журнал не позднее, чем на восьмой день после ее проведения. </w:t>
      </w:r>
    </w:p>
    <w:p w:rsidR="007A685B" w:rsidRDefault="007A685B" w:rsidP="00673002">
      <w:pPr>
        <w:autoSpaceDE w:val="0"/>
        <w:ind w:right="-284" w:firstLine="426"/>
        <w:jc w:val="center"/>
      </w:pPr>
      <w:r>
        <w:rPr>
          <w:b/>
          <w:bCs/>
        </w:rPr>
        <w:t>7. Выставление четвертных, полугодовых и годовых отметок</w:t>
      </w:r>
    </w:p>
    <w:p w:rsidR="007A685B" w:rsidRDefault="007A685B" w:rsidP="00673002">
      <w:pPr>
        <w:autoSpaceDE w:val="0"/>
        <w:ind w:right="-284" w:firstLine="425"/>
        <w:jc w:val="both"/>
      </w:pPr>
      <w:r>
        <w:t xml:space="preserve">7.1. За 2 – 3 недели до окончания четверти (полугодия) учитель – предметник информирует классного руководителя о предварительных отметках. </w:t>
      </w:r>
    </w:p>
    <w:p w:rsidR="007A685B" w:rsidRDefault="007A685B" w:rsidP="00673002">
      <w:pPr>
        <w:autoSpaceDE w:val="0"/>
        <w:ind w:right="-284" w:firstLine="425"/>
        <w:jc w:val="both"/>
      </w:pPr>
      <w:r>
        <w:t>7.2. Все четвертные, годовые отметки дол</w:t>
      </w:r>
      <w:r w:rsidR="0047580D">
        <w:t xml:space="preserve">жны быть выставлены не позднее  </w:t>
      </w:r>
      <w:r>
        <w:t xml:space="preserve">последнего дня занятий в четверти (полугодии), году. </w:t>
      </w:r>
    </w:p>
    <w:p w:rsidR="007A685B" w:rsidRPr="0047580D" w:rsidRDefault="007A685B" w:rsidP="00673002">
      <w:pPr>
        <w:autoSpaceDE w:val="0"/>
        <w:ind w:right="-284" w:firstLine="425"/>
        <w:jc w:val="both"/>
      </w:pPr>
      <w:r>
        <w:t>7.3. При выставлении четвертных,</w:t>
      </w:r>
      <w:r w:rsidR="0047580D">
        <w:t xml:space="preserve"> полугодовых и годовых отметок  </w:t>
      </w:r>
      <w:r>
        <w:t>учитывается средний балл; берутся во внимание результаты контрольных работ, а также последние отметки, полученные на итоговых уроках</w:t>
      </w:r>
      <w:r>
        <w:rPr>
          <w:color w:val="0000FF"/>
        </w:rPr>
        <w:t xml:space="preserve">. </w:t>
      </w:r>
    </w:p>
    <w:p w:rsidR="007A685B" w:rsidRDefault="007A685B" w:rsidP="00673002">
      <w:pPr>
        <w:autoSpaceDE w:val="0"/>
        <w:ind w:right="-284" w:firstLine="425"/>
        <w:jc w:val="both"/>
        <w:rPr>
          <w:color w:val="000000"/>
        </w:rPr>
      </w:pPr>
      <w:r>
        <w:rPr>
          <w:color w:val="000000"/>
        </w:rPr>
        <w:t xml:space="preserve">7.4. При выставлении четвертной (полугодовой) отметки учитель руководствуется следующим: </w:t>
      </w:r>
    </w:p>
    <w:p w:rsidR="007A685B" w:rsidRDefault="007A685B" w:rsidP="00673002">
      <w:pPr>
        <w:autoSpaceDE w:val="0"/>
        <w:ind w:right="-284" w:firstLine="425"/>
        <w:jc w:val="both"/>
        <w:rPr>
          <w:color w:val="000000"/>
        </w:rPr>
      </w:pPr>
      <w:r>
        <w:rPr>
          <w:color w:val="000000"/>
        </w:rPr>
        <w:t xml:space="preserve">- отметка «5» выставляется при наличии большего количества отличных отметок, при отсутствии неудовлетворительных отметок; </w:t>
      </w:r>
    </w:p>
    <w:p w:rsidR="007A685B" w:rsidRDefault="007A685B" w:rsidP="00673002">
      <w:pPr>
        <w:autoSpaceDE w:val="0"/>
        <w:ind w:right="-284" w:firstLine="426"/>
        <w:jc w:val="both"/>
        <w:rPr>
          <w:color w:val="000000"/>
        </w:rPr>
      </w:pPr>
      <w:r>
        <w:rPr>
          <w:color w:val="000000"/>
        </w:rPr>
        <w:t xml:space="preserve">- отметка «4» выставляется при наличии большего количества отметок «4», при отсутствии неудовлетворительных отметок (однако, неудовлетворительная отметка не учитывается, если учащийся в течение четверти (полугодия) показал более высокие знания по этому же материалу и получил удовлетворительную отметку); </w:t>
      </w:r>
    </w:p>
    <w:p w:rsidR="007A685B" w:rsidRDefault="007A685B" w:rsidP="00673002">
      <w:pPr>
        <w:autoSpaceDE w:val="0"/>
        <w:ind w:right="-284" w:firstLine="426"/>
        <w:jc w:val="both"/>
        <w:rPr>
          <w:color w:val="000000"/>
        </w:rPr>
      </w:pPr>
      <w:r>
        <w:rPr>
          <w:color w:val="000000"/>
        </w:rPr>
        <w:t xml:space="preserve">- отметка «3» выставляется при наличии большего количества удовлетворительных оценок; </w:t>
      </w:r>
    </w:p>
    <w:p w:rsidR="007A685B" w:rsidRDefault="007A685B" w:rsidP="00673002">
      <w:pPr>
        <w:autoSpaceDE w:val="0"/>
        <w:ind w:right="-284" w:firstLine="426"/>
        <w:jc w:val="both"/>
        <w:rPr>
          <w:color w:val="000000"/>
        </w:rPr>
      </w:pPr>
      <w:r>
        <w:rPr>
          <w:color w:val="000000"/>
        </w:rPr>
        <w:t xml:space="preserve">- неудовлетворительная отметка «2» выставляется, если учащийся не усвоил изучаемый материал и имеет в основном отметки «2»; </w:t>
      </w:r>
    </w:p>
    <w:p w:rsidR="007A685B" w:rsidRDefault="007A685B" w:rsidP="00673002">
      <w:pPr>
        <w:autoSpaceDE w:val="0"/>
        <w:ind w:right="-284" w:firstLine="426"/>
        <w:jc w:val="both"/>
        <w:rPr>
          <w:color w:val="000000"/>
        </w:rPr>
      </w:pPr>
      <w:r>
        <w:rPr>
          <w:color w:val="000000"/>
        </w:rPr>
        <w:t xml:space="preserve">- обучающимся, находящимся на лечении в лечебном заведении, где были организованы учебные занятия, учитывают отметки, полученные в лечебном заведении. </w:t>
      </w:r>
    </w:p>
    <w:p w:rsidR="007A685B" w:rsidRDefault="007A685B" w:rsidP="00673002">
      <w:pPr>
        <w:pStyle w:val="a8"/>
        <w:ind w:left="0" w:right="-284" w:firstLine="426"/>
        <w:jc w:val="center"/>
        <w:rPr>
          <w:rFonts w:ascii="Times New Roman" w:hAnsi="Times New Roman"/>
          <w:b/>
          <w:lang w:val="ru-RU" w:eastAsia="ru-RU"/>
        </w:rPr>
      </w:pPr>
      <w:r w:rsidRPr="0047580D">
        <w:rPr>
          <w:rFonts w:ascii="Times New Roman" w:hAnsi="Times New Roman"/>
          <w:b/>
          <w:lang w:val="ru-RU" w:eastAsia="ru-RU"/>
        </w:rPr>
        <w:t>8.</w:t>
      </w:r>
      <w:r>
        <w:rPr>
          <w:rFonts w:ascii="Times New Roman" w:hAnsi="Times New Roman"/>
          <w:lang w:val="ru-RU" w:eastAsia="ru-RU"/>
        </w:rPr>
        <w:t xml:space="preserve">  </w:t>
      </w:r>
      <w:r>
        <w:rPr>
          <w:rFonts w:ascii="Times New Roman" w:hAnsi="Times New Roman"/>
          <w:b/>
          <w:lang w:val="ru-RU" w:eastAsia="ru-RU"/>
        </w:rPr>
        <w:t xml:space="preserve">Ответственность учителей, администрации </w:t>
      </w:r>
      <w:r w:rsidR="0047580D">
        <w:rPr>
          <w:rFonts w:ascii="Times New Roman" w:hAnsi="Times New Roman"/>
          <w:b/>
          <w:lang w:val="ru-RU" w:eastAsia="ru-RU"/>
        </w:rPr>
        <w:t>Корпуса</w:t>
      </w:r>
      <w:r>
        <w:rPr>
          <w:rFonts w:ascii="Times New Roman" w:hAnsi="Times New Roman"/>
          <w:b/>
          <w:lang w:val="ru-RU" w:eastAsia="ru-RU"/>
        </w:rPr>
        <w:t xml:space="preserve"> и родителей (законных представителей) обучающихся, разрешение спорных вопросов.</w:t>
      </w:r>
    </w:p>
    <w:p w:rsidR="007A685B" w:rsidRDefault="007A685B" w:rsidP="00673002">
      <w:pPr>
        <w:pStyle w:val="a8"/>
        <w:ind w:left="0" w:right="-284" w:firstLine="426"/>
        <w:jc w:val="both"/>
        <w:rPr>
          <w:rFonts w:ascii="Times New Roman" w:hAnsi="Times New Roman"/>
          <w:lang w:val="ru-RU" w:eastAsia="ru-RU"/>
        </w:rPr>
      </w:pPr>
      <w:r>
        <w:rPr>
          <w:rFonts w:ascii="Times New Roman" w:hAnsi="Times New Roman"/>
          <w:lang w:val="ru-RU" w:eastAsia="ru-RU"/>
        </w:rPr>
        <w:t xml:space="preserve">8.1. Все учителя </w:t>
      </w:r>
      <w:r w:rsidR="0047580D">
        <w:rPr>
          <w:rFonts w:ascii="Times New Roman" w:hAnsi="Times New Roman"/>
          <w:lang w:val="ru-RU" w:eastAsia="ru-RU"/>
        </w:rPr>
        <w:t xml:space="preserve">ГКОУ «Казачий кадетский корпус» </w:t>
      </w:r>
      <w:r>
        <w:rPr>
          <w:rFonts w:ascii="Times New Roman" w:hAnsi="Times New Roman"/>
          <w:lang w:val="ru-RU" w:eastAsia="ru-RU"/>
        </w:rPr>
        <w:t> несут дисциплинарную ответственность за неукоснительное исполнение настоящего Положе</w:t>
      </w:r>
      <w:r w:rsidR="0047580D">
        <w:rPr>
          <w:rFonts w:ascii="Times New Roman" w:hAnsi="Times New Roman"/>
          <w:lang w:val="ru-RU" w:eastAsia="ru-RU"/>
        </w:rPr>
        <w:t>ния, а заместитель директора по учебно</w:t>
      </w:r>
      <w:r>
        <w:rPr>
          <w:rFonts w:ascii="Times New Roman" w:hAnsi="Times New Roman"/>
          <w:lang w:val="ru-RU" w:eastAsia="ru-RU"/>
        </w:rPr>
        <w:t>й работе осуществляют постоянный контроль за оценочной сферой деятельности педагогического коллектива, принима</w:t>
      </w:r>
      <w:r w:rsidR="0047580D">
        <w:rPr>
          <w:rFonts w:ascii="Times New Roman" w:hAnsi="Times New Roman"/>
          <w:lang w:val="ru-RU" w:eastAsia="ru-RU"/>
        </w:rPr>
        <w:t>е</w:t>
      </w:r>
      <w:r>
        <w:rPr>
          <w:rFonts w:ascii="Times New Roman" w:hAnsi="Times New Roman"/>
          <w:lang w:val="ru-RU" w:eastAsia="ru-RU"/>
        </w:rPr>
        <w:t xml:space="preserve">т все меры к разрешению спорных и </w:t>
      </w:r>
      <w:r>
        <w:rPr>
          <w:rFonts w:ascii="Times New Roman" w:hAnsi="Times New Roman"/>
          <w:lang w:val="ru-RU" w:eastAsia="ru-RU"/>
        </w:rPr>
        <w:lastRenderedPageBreak/>
        <w:t>конфликтных ситуаций, считая безусловным приоритетом законные интересы обучающегося.</w:t>
      </w:r>
    </w:p>
    <w:p w:rsidR="007A685B" w:rsidRDefault="007A685B" w:rsidP="00673002">
      <w:pPr>
        <w:pStyle w:val="a8"/>
        <w:ind w:left="0" w:right="-284" w:firstLine="426"/>
        <w:jc w:val="both"/>
        <w:rPr>
          <w:rFonts w:ascii="Times New Roman" w:hAnsi="Times New Roman"/>
          <w:lang w:val="ru-RU" w:eastAsia="ru-RU"/>
        </w:rPr>
      </w:pPr>
      <w:r>
        <w:rPr>
          <w:rFonts w:ascii="Times New Roman" w:hAnsi="Times New Roman"/>
          <w:lang w:val="ru-RU" w:eastAsia="ru-RU"/>
        </w:rPr>
        <w:t>8.2. Все учителя несут</w:t>
      </w:r>
      <w:r>
        <w:rPr>
          <w:rFonts w:ascii="Times New Roman" w:hAnsi="Times New Roman"/>
          <w:i/>
          <w:iCs/>
          <w:lang w:val="ru-RU" w:eastAsia="ru-RU"/>
        </w:rPr>
        <w:t> </w:t>
      </w:r>
      <w:r>
        <w:rPr>
          <w:rFonts w:ascii="Times New Roman" w:hAnsi="Times New Roman"/>
          <w:lang w:val="ru-RU" w:eastAsia="ru-RU"/>
        </w:rPr>
        <w:t xml:space="preserve">дисциплинарную ответственность за  своевременность информирования родителей (законных представителей) обучающихся о текущей успеваемости обучающихся на родительских собраниях, приглашая родителей </w:t>
      </w:r>
      <w:r w:rsidR="0047580D">
        <w:rPr>
          <w:rFonts w:ascii="Times New Roman" w:hAnsi="Times New Roman"/>
          <w:lang w:val="ru-RU" w:eastAsia="ru-RU"/>
        </w:rPr>
        <w:t>в Корпус</w:t>
      </w:r>
      <w:r>
        <w:rPr>
          <w:rFonts w:ascii="Times New Roman" w:hAnsi="Times New Roman"/>
          <w:lang w:val="ru-RU" w:eastAsia="ru-RU"/>
        </w:rPr>
        <w:t>, либо обращаясь к ним письменно по почте.</w:t>
      </w:r>
    </w:p>
    <w:p w:rsidR="007A685B" w:rsidRDefault="007A685B" w:rsidP="00673002">
      <w:pPr>
        <w:pStyle w:val="a8"/>
        <w:ind w:left="0" w:right="-284" w:firstLine="426"/>
        <w:jc w:val="both"/>
        <w:rPr>
          <w:rFonts w:ascii="Times New Roman" w:hAnsi="Times New Roman"/>
          <w:lang w:val="ru-RU" w:eastAsia="ru-RU"/>
        </w:rPr>
      </w:pPr>
      <w:r>
        <w:rPr>
          <w:rFonts w:ascii="Times New Roman" w:hAnsi="Times New Roman"/>
          <w:lang w:val="ru-RU" w:eastAsia="ru-RU"/>
        </w:rPr>
        <w:t>8.3. В случае выставления неудовлетворительной четвертной (полугодовой) отметки учитель обязан принять меры по оказанию помощи обучающемуся в освоении учебной программы в течение следующей учебной четверти (полугодия).</w:t>
      </w:r>
    </w:p>
    <w:p w:rsidR="007A685B" w:rsidRDefault="007A685B" w:rsidP="00673002">
      <w:pPr>
        <w:pStyle w:val="a8"/>
        <w:ind w:left="0" w:right="-284" w:firstLine="426"/>
        <w:jc w:val="both"/>
        <w:rPr>
          <w:rFonts w:ascii="Times New Roman" w:hAnsi="Times New Roman"/>
          <w:lang w:val="ru-RU" w:eastAsia="ru-RU"/>
        </w:rPr>
      </w:pPr>
      <w:r>
        <w:rPr>
          <w:rFonts w:ascii="Times New Roman" w:hAnsi="Times New Roman"/>
          <w:lang w:val="ru-RU" w:eastAsia="ru-RU"/>
        </w:rPr>
        <w:t>8.4.  Родители (законные представители) обучающихся обязаны присутствовать на родительских собраниях,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 обеспечивать контроль за посещением им дополнительных занятий и ликвидацией задолженности (неудовлетворительной отметки за четверть (полугодие, год)   по предмету.</w:t>
      </w:r>
    </w:p>
    <w:p w:rsidR="0047580D" w:rsidRDefault="007A685B" w:rsidP="00673002">
      <w:pPr>
        <w:pStyle w:val="a8"/>
        <w:ind w:left="0" w:right="-284" w:firstLine="426"/>
        <w:jc w:val="both"/>
        <w:rPr>
          <w:rFonts w:ascii="Times New Roman" w:hAnsi="Times New Roman"/>
          <w:lang w:val="ru-RU" w:eastAsia="ru-RU"/>
        </w:rPr>
      </w:pPr>
      <w:r>
        <w:rPr>
          <w:rFonts w:ascii="Times New Roman" w:hAnsi="Times New Roman"/>
          <w:lang w:val="ru-RU" w:eastAsia="ru-RU"/>
        </w:rPr>
        <w:t xml:space="preserve">8.5.  В случае несогласия с  текущей отметкой за письменную работу родители (законные представители) обучающегося имеют право письменно обратиться к заместителю директора </w:t>
      </w:r>
      <w:r w:rsidR="0047580D">
        <w:rPr>
          <w:rFonts w:ascii="Times New Roman" w:hAnsi="Times New Roman"/>
          <w:lang w:val="ru-RU" w:eastAsia="ru-RU"/>
        </w:rPr>
        <w:t>по учебно</w:t>
      </w:r>
      <w:r>
        <w:rPr>
          <w:rFonts w:ascii="Times New Roman" w:hAnsi="Times New Roman"/>
          <w:lang w:val="ru-RU" w:eastAsia="ru-RU"/>
        </w:rPr>
        <w:t>й работе или директору школы с просьбой о проверке ее объективности.</w:t>
      </w:r>
    </w:p>
    <w:p w:rsidR="007A685B" w:rsidRDefault="0047580D" w:rsidP="00673002">
      <w:pPr>
        <w:pStyle w:val="a8"/>
        <w:ind w:left="0" w:right="-284" w:firstLine="426"/>
        <w:jc w:val="center"/>
        <w:rPr>
          <w:rFonts w:ascii="Times New Roman" w:hAnsi="Times New Roman"/>
          <w:lang w:val="ru-RU" w:eastAsia="ru-RU"/>
        </w:rPr>
      </w:pPr>
      <w:r w:rsidRPr="0047580D">
        <w:rPr>
          <w:rFonts w:ascii="Times New Roman" w:hAnsi="Times New Roman"/>
          <w:b/>
          <w:lang w:val="ru-RU" w:eastAsia="ru-RU"/>
        </w:rPr>
        <w:t>9.</w:t>
      </w:r>
      <w:r>
        <w:rPr>
          <w:rFonts w:ascii="Times New Roman" w:hAnsi="Times New Roman"/>
          <w:lang w:val="ru-RU" w:eastAsia="ru-RU"/>
        </w:rPr>
        <w:t xml:space="preserve"> </w:t>
      </w:r>
      <w:r w:rsidR="007A685B">
        <w:rPr>
          <w:rFonts w:ascii="Times New Roman" w:hAnsi="Times New Roman"/>
          <w:lang w:val="ru-RU" w:eastAsia="ru-RU"/>
        </w:rPr>
        <w:t xml:space="preserve">  </w:t>
      </w:r>
      <w:r w:rsidR="007A685B">
        <w:rPr>
          <w:rFonts w:ascii="Times New Roman" w:hAnsi="Times New Roman"/>
          <w:b/>
          <w:lang w:val="ru-RU" w:eastAsia="ru-RU"/>
        </w:rPr>
        <w:t>Заключительные положения.</w:t>
      </w:r>
    </w:p>
    <w:p w:rsidR="007A685B" w:rsidRDefault="0047580D" w:rsidP="00673002">
      <w:pPr>
        <w:pStyle w:val="a8"/>
        <w:ind w:left="0" w:right="-284" w:firstLine="426"/>
        <w:jc w:val="both"/>
        <w:rPr>
          <w:rFonts w:ascii="Times New Roman" w:hAnsi="Times New Roman"/>
          <w:lang w:val="ru-RU" w:eastAsia="ru-RU"/>
        </w:rPr>
      </w:pPr>
      <w:r>
        <w:rPr>
          <w:rFonts w:ascii="Times New Roman" w:hAnsi="Times New Roman"/>
          <w:lang w:val="ru-RU" w:eastAsia="ru-RU"/>
        </w:rPr>
        <w:t xml:space="preserve">9.1 </w:t>
      </w:r>
      <w:r w:rsidR="007A685B">
        <w:rPr>
          <w:rFonts w:ascii="Times New Roman" w:hAnsi="Times New Roman"/>
          <w:lang w:val="ru-RU" w:eastAsia="ru-RU"/>
        </w:rPr>
        <w:t>В случае изменения законодательства Российской Федерации в области образования и (или) устава учреждения в части, затрагивающей организацию промежуточной аттестации обучающихся, настоящее Положение может быть изменено (дополнено).</w:t>
      </w:r>
    </w:p>
    <w:p w:rsidR="007A685B" w:rsidRDefault="007A685B" w:rsidP="00673002">
      <w:pPr>
        <w:pStyle w:val="a8"/>
        <w:ind w:left="0" w:right="-284" w:firstLine="426"/>
        <w:jc w:val="both"/>
        <w:rPr>
          <w:rFonts w:ascii="Times New Roman" w:hAnsi="Times New Roman"/>
          <w:lang w:val="ru-RU" w:eastAsia="ru-RU"/>
        </w:rPr>
      </w:pPr>
      <w:r>
        <w:rPr>
          <w:rFonts w:ascii="Times New Roman" w:hAnsi="Times New Roman"/>
          <w:lang w:val="ru-RU" w:eastAsia="ru-RU"/>
        </w:rPr>
        <w:tab/>
        <w:t>Изменения (дополнения) вступают в силу с 01 сентября  следующего учебного года, если решением педсовета учреждения не будет установлен иной срок вступления их в силу.</w:t>
      </w:r>
    </w:p>
    <w:p w:rsidR="0047580D" w:rsidRDefault="0047580D" w:rsidP="00673002">
      <w:pPr>
        <w:pStyle w:val="a8"/>
        <w:ind w:left="0" w:right="-284" w:firstLine="426"/>
        <w:jc w:val="both"/>
        <w:rPr>
          <w:rFonts w:ascii="Times New Roman" w:hAnsi="Times New Roman"/>
          <w:lang w:val="ru-RU" w:eastAsia="ru-RU"/>
        </w:rPr>
      </w:pPr>
      <w:r>
        <w:rPr>
          <w:rFonts w:ascii="Times New Roman" w:hAnsi="Times New Roman"/>
          <w:lang w:val="ru-RU" w:eastAsia="ru-RU"/>
        </w:rPr>
        <w:t xml:space="preserve"> 9.2  </w:t>
      </w:r>
      <w:r w:rsidR="007A685B">
        <w:rPr>
          <w:rFonts w:ascii="Times New Roman" w:hAnsi="Times New Roman"/>
          <w:lang w:val="ru-RU" w:eastAsia="ru-RU"/>
        </w:rPr>
        <w:t>Руководитель и педагогические работники учреждения несут предусмотренную трудовым законодательством Российской Федерации дисциплинарную ответственность за своевременное, точное и полное выполнение своих обязанностей и надлежащее использование предоставленных им прав в соотв</w:t>
      </w:r>
      <w:r>
        <w:rPr>
          <w:rFonts w:ascii="Times New Roman" w:hAnsi="Times New Roman"/>
          <w:lang w:val="ru-RU" w:eastAsia="ru-RU"/>
        </w:rPr>
        <w:t>етствии с настоящим Положением.</w:t>
      </w:r>
    </w:p>
    <w:p w:rsidR="0047580D" w:rsidRDefault="0047580D" w:rsidP="00673002">
      <w:pPr>
        <w:pStyle w:val="a8"/>
        <w:ind w:left="0" w:right="-284" w:firstLine="426"/>
        <w:jc w:val="both"/>
        <w:rPr>
          <w:rFonts w:ascii="Times New Roman" w:hAnsi="Times New Roman"/>
          <w:lang w:val="ru-RU" w:eastAsia="ru-RU"/>
        </w:rPr>
      </w:pPr>
      <w:r>
        <w:rPr>
          <w:rFonts w:ascii="Times New Roman" w:hAnsi="Times New Roman"/>
          <w:lang w:val="ru-RU" w:eastAsia="ru-RU"/>
        </w:rPr>
        <w:t xml:space="preserve">9.3. </w:t>
      </w:r>
      <w:r w:rsidR="007A685B">
        <w:rPr>
          <w:rFonts w:ascii="Times New Roman" w:hAnsi="Times New Roman"/>
          <w:lang w:val="ru-RU" w:eastAsia="ru-RU"/>
        </w:rPr>
        <w:t>Обучающиеся и родители (законные представители) обучающихся несут ответственность за нарушение настоящего Положения в части, их касающейся, в соответствии с законодательством Российской Федерации в области образования и уставом Учреждения.</w:t>
      </w:r>
    </w:p>
    <w:p w:rsidR="00526A89" w:rsidRDefault="0047580D" w:rsidP="00673002">
      <w:pPr>
        <w:pStyle w:val="a8"/>
        <w:ind w:left="0" w:right="-284" w:firstLine="426"/>
        <w:jc w:val="both"/>
      </w:pPr>
      <w:r>
        <w:rPr>
          <w:rFonts w:ascii="Times New Roman" w:hAnsi="Times New Roman"/>
          <w:lang w:val="ru-RU" w:eastAsia="ru-RU"/>
        </w:rPr>
        <w:t xml:space="preserve">9.4. </w:t>
      </w:r>
      <w:r w:rsidR="007A685B">
        <w:rPr>
          <w:rFonts w:ascii="Times New Roman" w:hAnsi="Times New Roman"/>
          <w:lang w:val="ru-RU" w:eastAsia="ru-RU"/>
        </w:rPr>
        <w:t xml:space="preserve">Настоящее Положение доводится до сведения обучающихся и родителей (законных представителей)   при приеме обучающихся в учреждение. </w:t>
      </w:r>
    </w:p>
    <w:sectPr w:rsidR="00526A89" w:rsidSect="009D6302">
      <w:footerReference w:type="default" r:id="rId7"/>
      <w:pgSz w:w="11906" w:h="16838"/>
      <w:pgMar w:top="567"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8CB" w:rsidRDefault="00E248CB" w:rsidP="007A685B">
      <w:r>
        <w:separator/>
      </w:r>
    </w:p>
  </w:endnote>
  <w:endnote w:type="continuationSeparator" w:id="0">
    <w:p w:rsidR="00E248CB" w:rsidRDefault="00E248CB" w:rsidP="007A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Nimbus Roman No9 L">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05017"/>
      <w:docPartObj>
        <w:docPartGallery w:val="Page Numbers (Bottom of Page)"/>
        <w:docPartUnique/>
      </w:docPartObj>
    </w:sdtPr>
    <w:sdtEndPr/>
    <w:sdtContent>
      <w:p w:rsidR="008C2318" w:rsidRDefault="008C2318">
        <w:pPr>
          <w:pStyle w:val="af6"/>
          <w:jc w:val="right"/>
        </w:pPr>
        <w:r>
          <w:fldChar w:fldCharType="begin"/>
        </w:r>
        <w:r>
          <w:instrText>PAGE   \* MERGEFORMAT</w:instrText>
        </w:r>
        <w:r>
          <w:fldChar w:fldCharType="separate"/>
        </w:r>
        <w:r w:rsidR="007A7ED8">
          <w:rPr>
            <w:noProof/>
          </w:rPr>
          <w:t>1</w:t>
        </w:r>
        <w:r>
          <w:fldChar w:fldCharType="end"/>
        </w:r>
      </w:p>
    </w:sdtContent>
  </w:sdt>
  <w:p w:rsidR="008C2318" w:rsidRDefault="008C231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8CB" w:rsidRDefault="00E248CB" w:rsidP="007A685B">
      <w:r>
        <w:separator/>
      </w:r>
    </w:p>
  </w:footnote>
  <w:footnote w:type="continuationSeparator" w:id="0">
    <w:p w:rsidR="00E248CB" w:rsidRDefault="00E248CB" w:rsidP="007A685B">
      <w:r>
        <w:continuationSeparator/>
      </w:r>
    </w:p>
  </w:footnote>
  <w:footnote w:id="1">
    <w:p w:rsidR="008C2318" w:rsidRDefault="008C2318" w:rsidP="007A685B">
      <w:pPr>
        <w:shd w:val="clear" w:color="auto" w:fill="FFFFFF"/>
        <w:jc w:val="both"/>
      </w:pPr>
      <w:r>
        <w:rPr>
          <w:rStyle w:val="af2"/>
          <w:sz w:val="20"/>
          <w:szCs w:val="20"/>
        </w:rPr>
        <w:footnoteRef/>
      </w:r>
      <w:r>
        <w:t xml:space="preserve"> </w:t>
      </w:r>
      <w:r>
        <w:rPr>
          <w:i/>
          <w:iCs/>
          <w:color w:val="000000"/>
        </w:rPr>
        <w:t xml:space="preserve">Примечание. </w:t>
      </w:r>
      <w:r>
        <w:rPr>
          <w:color w:val="000000"/>
        </w:rPr>
        <w:t>Если в одном слове с непроверяемыми орфограммами допущены 2 ошибки и более, то все они считаются за одну ошибку.</w:t>
      </w:r>
    </w:p>
    <w:p w:rsidR="008C2318" w:rsidRDefault="008C2318" w:rsidP="007A685B">
      <w:pPr>
        <w:shd w:val="clear" w:color="auto" w:fill="FFFFFF"/>
        <w:jc w:val="both"/>
      </w:pPr>
    </w:p>
  </w:footnote>
  <w:footnote w:id="2">
    <w:p w:rsidR="008C2318" w:rsidRDefault="008C2318" w:rsidP="007A685B">
      <w:pPr>
        <w:shd w:val="clear" w:color="auto" w:fill="FFFFFF"/>
        <w:jc w:val="both"/>
      </w:pPr>
      <w:r>
        <w:rPr>
          <w:rStyle w:val="af2"/>
          <w:sz w:val="20"/>
          <w:szCs w:val="20"/>
        </w:rPr>
        <w:footnoteRef/>
      </w:r>
      <w:r>
        <w:t xml:space="preserve"> </w:t>
      </w:r>
      <w:r>
        <w:rPr>
          <w:i/>
          <w:iCs/>
        </w:rPr>
        <w:t xml:space="preserve">Примечание. </w:t>
      </w:r>
      <w:r>
        <w:t>Орфографические и пунктуационные ошибки, допущенные при выполнении дополнительных заданий, учитываются при выведении оценки за диктант.</w:t>
      </w:r>
    </w:p>
  </w:footnote>
  <w:footnote w:id="3">
    <w:p w:rsidR="008C2318" w:rsidRDefault="008C2318" w:rsidP="007A685B">
      <w:pPr>
        <w:shd w:val="clear" w:color="auto" w:fill="FFFFFF"/>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5"/>
    <w:lvl w:ilvl="0">
      <w:start w:val="1"/>
      <w:numFmt w:val="bullet"/>
      <w:lvlText w:val=""/>
      <w:lvlJc w:val="left"/>
      <w:pPr>
        <w:tabs>
          <w:tab w:val="num" w:pos="360"/>
        </w:tabs>
        <w:ind w:left="360" w:hanging="360"/>
      </w:pPr>
      <w:rPr>
        <w:rFonts w:ascii="Symbol" w:hAnsi="Symbol"/>
      </w:rPr>
    </w:lvl>
  </w:abstractNum>
  <w:abstractNum w:abstractNumId="1">
    <w:nsid w:val="00000004"/>
    <w:multiLevelType w:val="singleLevel"/>
    <w:tmpl w:val="00000004"/>
    <w:name w:val="WW8Num15"/>
    <w:lvl w:ilvl="0">
      <w:start w:val="1"/>
      <w:numFmt w:val="bullet"/>
      <w:lvlText w:val="-"/>
      <w:lvlJc w:val="left"/>
      <w:pPr>
        <w:tabs>
          <w:tab w:val="num" w:pos="360"/>
        </w:tabs>
        <w:ind w:left="360" w:hanging="360"/>
      </w:pPr>
      <w:rPr>
        <w:rFonts w:ascii="OpenSymbol" w:hAnsi="OpenSymbol"/>
      </w:rPr>
    </w:lvl>
  </w:abstractNum>
  <w:abstractNum w:abstractNumId="2">
    <w:nsid w:val="00000005"/>
    <w:multiLevelType w:val="multilevel"/>
    <w:tmpl w:val="00000005"/>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8"/>
    <w:multiLevelType w:val="multilevel"/>
    <w:tmpl w:val="00000008"/>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A"/>
    <w:multiLevelType w:val="multilevel"/>
    <w:tmpl w:val="0000000A"/>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B122D3"/>
    <w:multiLevelType w:val="multilevel"/>
    <w:tmpl w:val="6F3E4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820330"/>
    <w:multiLevelType w:val="hybridMultilevel"/>
    <w:tmpl w:val="0D34F7AC"/>
    <w:lvl w:ilvl="0" w:tplc="63366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B94CDE"/>
    <w:multiLevelType w:val="hybridMultilevel"/>
    <w:tmpl w:val="6C0A5ABE"/>
    <w:lvl w:ilvl="0" w:tplc="63366F6C">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48D3F2F"/>
    <w:multiLevelType w:val="hybridMultilevel"/>
    <w:tmpl w:val="0E4A7A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69E7FBB"/>
    <w:multiLevelType w:val="hybridMultilevel"/>
    <w:tmpl w:val="113A3F28"/>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7E04B7D"/>
    <w:multiLevelType w:val="hybridMultilevel"/>
    <w:tmpl w:val="71E27BB0"/>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08025D7D"/>
    <w:multiLevelType w:val="multilevel"/>
    <w:tmpl w:val="1CDC9EC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085C668C"/>
    <w:multiLevelType w:val="hybridMultilevel"/>
    <w:tmpl w:val="B8B0C890"/>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08666D71"/>
    <w:multiLevelType w:val="hybridMultilevel"/>
    <w:tmpl w:val="99FC082C"/>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A98085A"/>
    <w:multiLevelType w:val="hybridMultilevel"/>
    <w:tmpl w:val="39804AEA"/>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0496D4C"/>
    <w:multiLevelType w:val="multilevel"/>
    <w:tmpl w:val="BB4AB0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0997B7D"/>
    <w:multiLevelType w:val="hybridMultilevel"/>
    <w:tmpl w:val="8638A146"/>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1981F4A"/>
    <w:multiLevelType w:val="hybridMultilevel"/>
    <w:tmpl w:val="491886BE"/>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11B048D7"/>
    <w:multiLevelType w:val="hybridMultilevel"/>
    <w:tmpl w:val="538EE7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2C11BD2"/>
    <w:multiLevelType w:val="hybridMultilevel"/>
    <w:tmpl w:val="FEEC3302"/>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13821C30"/>
    <w:multiLevelType w:val="hybridMultilevel"/>
    <w:tmpl w:val="3B04668C"/>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1510449E"/>
    <w:multiLevelType w:val="hybridMultilevel"/>
    <w:tmpl w:val="398E6A88"/>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155765BE"/>
    <w:multiLevelType w:val="hybridMultilevel"/>
    <w:tmpl w:val="FC62F574"/>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162B2F6D"/>
    <w:multiLevelType w:val="hybridMultilevel"/>
    <w:tmpl w:val="2F7866C6"/>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17392C8D"/>
    <w:multiLevelType w:val="multilevel"/>
    <w:tmpl w:val="52F04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9062D1C"/>
    <w:multiLevelType w:val="hybridMultilevel"/>
    <w:tmpl w:val="ADAACD9C"/>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9517C01"/>
    <w:multiLevelType w:val="hybridMultilevel"/>
    <w:tmpl w:val="2180887C"/>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3F71DE"/>
    <w:multiLevelType w:val="hybridMultilevel"/>
    <w:tmpl w:val="66F8A558"/>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C896585"/>
    <w:multiLevelType w:val="hybridMultilevel"/>
    <w:tmpl w:val="DB3E699E"/>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1CCA351C"/>
    <w:multiLevelType w:val="hybridMultilevel"/>
    <w:tmpl w:val="E65E45B6"/>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1F070FAD"/>
    <w:multiLevelType w:val="hybridMultilevel"/>
    <w:tmpl w:val="05807992"/>
    <w:lvl w:ilvl="0" w:tplc="63366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7212C4"/>
    <w:multiLevelType w:val="hybridMultilevel"/>
    <w:tmpl w:val="4AFAC5EE"/>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FE00322"/>
    <w:multiLevelType w:val="hybridMultilevel"/>
    <w:tmpl w:val="C99057F0"/>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21125F74"/>
    <w:multiLevelType w:val="hybridMultilevel"/>
    <w:tmpl w:val="5C6897E8"/>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21613A38"/>
    <w:multiLevelType w:val="hybridMultilevel"/>
    <w:tmpl w:val="7D8E519E"/>
    <w:lvl w:ilvl="0" w:tplc="63366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298473D"/>
    <w:multiLevelType w:val="hybridMultilevel"/>
    <w:tmpl w:val="7FD815A8"/>
    <w:lvl w:ilvl="0" w:tplc="63366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4823C65"/>
    <w:multiLevelType w:val="hybridMultilevel"/>
    <w:tmpl w:val="4D16B69A"/>
    <w:lvl w:ilvl="0" w:tplc="FF6C5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63900AE"/>
    <w:multiLevelType w:val="hybridMultilevel"/>
    <w:tmpl w:val="632E54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7523D3C"/>
    <w:multiLevelType w:val="hybridMultilevel"/>
    <w:tmpl w:val="EF80AC4A"/>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283C4710"/>
    <w:multiLevelType w:val="hybridMultilevel"/>
    <w:tmpl w:val="0E5AE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54585E"/>
    <w:multiLevelType w:val="hybridMultilevel"/>
    <w:tmpl w:val="7C649B40"/>
    <w:lvl w:ilvl="0" w:tplc="6F245176">
      <w:start w:val="1"/>
      <w:numFmt w:val="decimal"/>
      <w:lvlText w:val="%1."/>
      <w:lvlJc w:val="left"/>
      <w:pPr>
        <w:tabs>
          <w:tab w:val="num" w:pos="1068"/>
        </w:tabs>
        <w:ind w:left="1068" w:hanging="360"/>
      </w:pPr>
      <w:rPr>
        <w:b/>
        <w:i/>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1">
    <w:nsid w:val="28ED54C9"/>
    <w:multiLevelType w:val="hybridMultilevel"/>
    <w:tmpl w:val="F1E201AC"/>
    <w:lvl w:ilvl="0" w:tplc="72EC5082">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93E6A6A"/>
    <w:multiLevelType w:val="hybridMultilevel"/>
    <w:tmpl w:val="20B04812"/>
    <w:lvl w:ilvl="0" w:tplc="25FA5A32">
      <w:start w:val="1"/>
      <w:numFmt w:val="decimal"/>
      <w:lvlText w:val="%1."/>
      <w:lvlJc w:val="left"/>
      <w:pPr>
        <w:ind w:left="1146" w:hanging="720"/>
      </w:pPr>
      <w:rPr>
        <w:rFonts w:hint="default"/>
      </w:rPr>
    </w:lvl>
    <w:lvl w:ilvl="1" w:tplc="36F266F2">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2A316679"/>
    <w:multiLevelType w:val="hybridMultilevel"/>
    <w:tmpl w:val="E51CFA50"/>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nsid w:val="2B0766DE"/>
    <w:multiLevelType w:val="hybridMultilevel"/>
    <w:tmpl w:val="22F46068"/>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2BB447AB"/>
    <w:multiLevelType w:val="hybridMultilevel"/>
    <w:tmpl w:val="6E6EF1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BB62BB4"/>
    <w:multiLevelType w:val="hybridMultilevel"/>
    <w:tmpl w:val="339415C0"/>
    <w:lvl w:ilvl="0" w:tplc="297009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2DF542DC"/>
    <w:multiLevelType w:val="hybridMultilevel"/>
    <w:tmpl w:val="F6582D2A"/>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2F3655AE"/>
    <w:multiLevelType w:val="hybridMultilevel"/>
    <w:tmpl w:val="99D88838"/>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2F8007A9"/>
    <w:multiLevelType w:val="hybridMultilevel"/>
    <w:tmpl w:val="1E7AB4D0"/>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F9C2656"/>
    <w:multiLevelType w:val="hybridMultilevel"/>
    <w:tmpl w:val="D25A3D5C"/>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FCE22CE"/>
    <w:multiLevelType w:val="hybridMultilevel"/>
    <w:tmpl w:val="BE10228A"/>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2">
    <w:nsid w:val="34375CF2"/>
    <w:multiLevelType w:val="hybridMultilevel"/>
    <w:tmpl w:val="517422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35D602B4"/>
    <w:multiLevelType w:val="hybridMultilevel"/>
    <w:tmpl w:val="B87A8F20"/>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36244F41"/>
    <w:multiLevelType w:val="hybridMultilevel"/>
    <w:tmpl w:val="A79A2C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65B0256"/>
    <w:multiLevelType w:val="hybridMultilevel"/>
    <w:tmpl w:val="9BC6A806"/>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nsid w:val="370D1E5B"/>
    <w:multiLevelType w:val="hybridMultilevel"/>
    <w:tmpl w:val="7D9C3C32"/>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7">
    <w:nsid w:val="382A6F06"/>
    <w:multiLevelType w:val="hybridMultilevel"/>
    <w:tmpl w:val="2E189F36"/>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8">
    <w:nsid w:val="396349F5"/>
    <w:multiLevelType w:val="hybridMultilevel"/>
    <w:tmpl w:val="03C636A0"/>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AB60D5B"/>
    <w:multiLevelType w:val="hybridMultilevel"/>
    <w:tmpl w:val="1FD21B8A"/>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0">
    <w:nsid w:val="3BC37190"/>
    <w:multiLevelType w:val="hybridMultilevel"/>
    <w:tmpl w:val="B2C007A8"/>
    <w:lvl w:ilvl="0" w:tplc="F3F0CB02">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nsid w:val="40A95AB3"/>
    <w:multiLevelType w:val="hybridMultilevel"/>
    <w:tmpl w:val="99DAA9A0"/>
    <w:lvl w:ilvl="0" w:tplc="63366F6C">
      <w:start w:val="1"/>
      <w:numFmt w:val="bullet"/>
      <w:lvlText w:val=""/>
      <w:lvlJc w:val="left"/>
      <w:pPr>
        <w:ind w:left="1287" w:hanging="360"/>
      </w:pPr>
      <w:rPr>
        <w:rFonts w:ascii="Symbol" w:hAnsi="Symbol" w:hint="default"/>
      </w:rPr>
    </w:lvl>
    <w:lvl w:ilvl="1" w:tplc="63366F6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174483E"/>
    <w:multiLevelType w:val="hybridMultilevel"/>
    <w:tmpl w:val="6CC0A2BE"/>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nsid w:val="419B1661"/>
    <w:multiLevelType w:val="hybridMultilevel"/>
    <w:tmpl w:val="5EB6C85A"/>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4">
    <w:nsid w:val="41F80E7A"/>
    <w:multiLevelType w:val="hybridMultilevel"/>
    <w:tmpl w:val="A17A455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437A4F50"/>
    <w:multiLevelType w:val="hybridMultilevel"/>
    <w:tmpl w:val="089470A8"/>
    <w:lvl w:ilvl="0" w:tplc="FF6C5AB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44F11D72"/>
    <w:multiLevelType w:val="hybridMultilevel"/>
    <w:tmpl w:val="C026008A"/>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7">
    <w:nsid w:val="46493253"/>
    <w:multiLevelType w:val="hybridMultilevel"/>
    <w:tmpl w:val="A64C2D1C"/>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8">
    <w:nsid w:val="46F85E32"/>
    <w:multiLevelType w:val="hybridMultilevel"/>
    <w:tmpl w:val="FDC28272"/>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9">
    <w:nsid w:val="49076874"/>
    <w:multiLevelType w:val="hybridMultilevel"/>
    <w:tmpl w:val="DA2AF99E"/>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9905EFF"/>
    <w:multiLevelType w:val="hybridMultilevel"/>
    <w:tmpl w:val="682CF68E"/>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49CD040B"/>
    <w:multiLevelType w:val="hybridMultilevel"/>
    <w:tmpl w:val="82CA280E"/>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2">
    <w:nsid w:val="49E47F09"/>
    <w:multiLevelType w:val="hybridMultilevel"/>
    <w:tmpl w:val="C1904C8C"/>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3">
    <w:nsid w:val="4A0A2C19"/>
    <w:multiLevelType w:val="hybridMultilevel"/>
    <w:tmpl w:val="FFFC3408"/>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4">
    <w:nsid w:val="4A281BF1"/>
    <w:multiLevelType w:val="hybridMultilevel"/>
    <w:tmpl w:val="32D804D4"/>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5">
    <w:nsid w:val="4AE85BCA"/>
    <w:multiLevelType w:val="hybridMultilevel"/>
    <w:tmpl w:val="41C0D9D6"/>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C0B170C"/>
    <w:multiLevelType w:val="hybridMultilevel"/>
    <w:tmpl w:val="D5BE507C"/>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4C1205C7"/>
    <w:multiLevelType w:val="hybridMultilevel"/>
    <w:tmpl w:val="A2426F9E"/>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nsid w:val="4C870FA2"/>
    <w:multiLevelType w:val="hybridMultilevel"/>
    <w:tmpl w:val="F098B6EC"/>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nsid w:val="4DBC78DD"/>
    <w:multiLevelType w:val="hybridMultilevel"/>
    <w:tmpl w:val="EFE27AEE"/>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4EAE30D6"/>
    <w:multiLevelType w:val="hybridMultilevel"/>
    <w:tmpl w:val="63D201D8"/>
    <w:lvl w:ilvl="0" w:tplc="0419000B">
      <w:start w:val="1"/>
      <w:numFmt w:val="bullet"/>
      <w:lvlText w:val=""/>
      <w:lvlJc w:val="left"/>
      <w:pPr>
        <w:ind w:left="927" w:hanging="360"/>
      </w:pPr>
      <w:rPr>
        <w:rFonts w:ascii="Wingdings" w:hAnsi="Wingdings"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4F8B5CB8"/>
    <w:multiLevelType w:val="hybridMultilevel"/>
    <w:tmpl w:val="A098583C"/>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FC91F33"/>
    <w:multiLevelType w:val="hybridMultilevel"/>
    <w:tmpl w:val="6784A7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nsid w:val="50C01B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1056E15"/>
    <w:multiLevelType w:val="hybridMultilevel"/>
    <w:tmpl w:val="D17AAA96"/>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5">
    <w:nsid w:val="51377354"/>
    <w:multiLevelType w:val="hybridMultilevel"/>
    <w:tmpl w:val="58F89284"/>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6">
    <w:nsid w:val="5188064B"/>
    <w:multiLevelType w:val="hybridMultilevel"/>
    <w:tmpl w:val="1AFC7E30"/>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2D62B21"/>
    <w:multiLevelType w:val="hybridMultilevel"/>
    <w:tmpl w:val="9D10F584"/>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8">
    <w:nsid w:val="56483DBF"/>
    <w:multiLevelType w:val="hybridMultilevel"/>
    <w:tmpl w:val="BDFE684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9">
    <w:nsid w:val="56705BD1"/>
    <w:multiLevelType w:val="hybridMultilevel"/>
    <w:tmpl w:val="545A6B6A"/>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9FC7289"/>
    <w:multiLevelType w:val="hybridMultilevel"/>
    <w:tmpl w:val="A0542D8C"/>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1">
    <w:nsid w:val="5A512D52"/>
    <w:multiLevelType w:val="hybridMultilevel"/>
    <w:tmpl w:val="C0A64646"/>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2">
    <w:nsid w:val="5AD32524"/>
    <w:multiLevelType w:val="hybridMultilevel"/>
    <w:tmpl w:val="2ECA6992"/>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3">
    <w:nsid w:val="5C950A26"/>
    <w:multiLevelType w:val="hybridMultilevel"/>
    <w:tmpl w:val="F8162266"/>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4">
    <w:nsid w:val="5D763C70"/>
    <w:multiLevelType w:val="multilevel"/>
    <w:tmpl w:val="C0F85EC0"/>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nsid w:val="5FFC20D1"/>
    <w:multiLevelType w:val="hybridMultilevel"/>
    <w:tmpl w:val="79E6D810"/>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6">
    <w:nsid w:val="61262CB8"/>
    <w:multiLevelType w:val="hybridMultilevel"/>
    <w:tmpl w:val="83167C1A"/>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7">
    <w:nsid w:val="615F3608"/>
    <w:multiLevelType w:val="hybridMultilevel"/>
    <w:tmpl w:val="047C67FC"/>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7520256"/>
    <w:multiLevelType w:val="hybridMultilevel"/>
    <w:tmpl w:val="9B904F78"/>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9">
    <w:nsid w:val="6A3538DB"/>
    <w:multiLevelType w:val="hybridMultilevel"/>
    <w:tmpl w:val="B2EA49F0"/>
    <w:lvl w:ilvl="0" w:tplc="FF6C5ABE">
      <w:start w:val="1"/>
      <w:numFmt w:val="bullet"/>
      <w:lvlText w:val=""/>
      <w:lvlJc w:val="left"/>
      <w:pPr>
        <w:ind w:left="1287" w:hanging="360"/>
      </w:pPr>
      <w:rPr>
        <w:rFonts w:ascii="Symbol" w:hAnsi="Symbol" w:hint="default"/>
      </w:rPr>
    </w:lvl>
    <w:lvl w:ilvl="1" w:tplc="FF6C5AB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6A922730"/>
    <w:multiLevelType w:val="multilevel"/>
    <w:tmpl w:val="2E0AA5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6B915F89"/>
    <w:multiLevelType w:val="hybridMultilevel"/>
    <w:tmpl w:val="C44E648C"/>
    <w:lvl w:ilvl="0" w:tplc="63366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BC40472"/>
    <w:multiLevelType w:val="hybridMultilevel"/>
    <w:tmpl w:val="6EC27A0A"/>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C1F2853"/>
    <w:multiLevelType w:val="hybridMultilevel"/>
    <w:tmpl w:val="584A846E"/>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4">
    <w:nsid w:val="6CCF1DF9"/>
    <w:multiLevelType w:val="hybridMultilevel"/>
    <w:tmpl w:val="46721A98"/>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D005501"/>
    <w:multiLevelType w:val="hybridMultilevel"/>
    <w:tmpl w:val="9DAAFB76"/>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6">
    <w:nsid w:val="6D6D3135"/>
    <w:multiLevelType w:val="hybridMultilevel"/>
    <w:tmpl w:val="E8D4C882"/>
    <w:lvl w:ilvl="0" w:tplc="CF64AAAA">
      <w:start w:val="1"/>
      <w:numFmt w:val="decimal"/>
      <w:lvlText w:val="%1."/>
      <w:lvlJc w:val="left"/>
      <w:pPr>
        <w:ind w:left="862" w:hanging="360"/>
      </w:pPr>
      <w:rPr>
        <w:b w:val="0"/>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07">
    <w:nsid w:val="6F0852E8"/>
    <w:multiLevelType w:val="hybridMultilevel"/>
    <w:tmpl w:val="A5460A5C"/>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8">
    <w:nsid w:val="6F950242"/>
    <w:multiLevelType w:val="hybridMultilevel"/>
    <w:tmpl w:val="96B05BE2"/>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9">
    <w:nsid w:val="70A0007C"/>
    <w:multiLevelType w:val="hybridMultilevel"/>
    <w:tmpl w:val="3E906380"/>
    <w:lvl w:ilvl="0" w:tplc="63366F6C">
      <w:start w:val="1"/>
      <w:numFmt w:val="bullet"/>
      <w:lvlText w:val=""/>
      <w:lvlJc w:val="left"/>
      <w:pPr>
        <w:ind w:left="720" w:hanging="360"/>
      </w:pPr>
      <w:rPr>
        <w:rFonts w:ascii="Symbol" w:hAnsi="Symbol" w:hint="default"/>
      </w:rPr>
    </w:lvl>
    <w:lvl w:ilvl="1" w:tplc="BB484D8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439055D"/>
    <w:multiLevelType w:val="hybridMultilevel"/>
    <w:tmpl w:val="FC7E0204"/>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75E0541D"/>
    <w:multiLevelType w:val="hybridMultilevel"/>
    <w:tmpl w:val="48068600"/>
    <w:lvl w:ilvl="0" w:tplc="63366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nsid w:val="75FD435A"/>
    <w:multiLevelType w:val="hybridMultilevel"/>
    <w:tmpl w:val="C2D27EA6"/>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77B0D60"/>
    <w:multiLevelType w:val="hybridMultilevel"/>
    <w:tmpl w:val="7ADCD35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nsid w:val="7A0A3091"/>
    <w:multiLevelType w:val="multilevel"/>
    <w:tmpl w:val="6FF468EA"/>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15">
    <w:nsid w:val="7A584F5B"/>
    <w:multiLevelType w:val="hybridMultilevel"/>
    <w:tmpl w:val="5C246C66"/>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7A8920D5"/>
    <w:multiLevelType w:val="multilevel"/>
    <w:tmpl w:val="989C2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C052D4E"/>
    <w:multiLevelType w:val="hybridMultilevel"/>
    <w:tmpl w:val="93362AF0"/>
    <w:lvl w:ilvl="0" w:tplc="FF6C5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D0214F4"/>
    <w:multiLevelType w:val="hybridMultilevel"/>
    <w:tmpl w:val="1AAA2A30"/>
    <w:lvl w:ilvl="0" w:tplc="63366F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9">
    <w:nsid w:val="7E1C3CDC"/>
    <w:multiLevelType w:val="hybridMultilevel"/>
    <w:tmpl w:val="E2C68438"/>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5"/>
  </w:num>
  <w:num w:numId="9">
    <w:abstractNumId w:val="112"/>
  </w:num>
  <w:num w:numId="10">
    <w:abstractNumId w:val="109"/>
  </w:num>
  <w:num w:numId="11">
    <w:abstractNumId w:val="75"/>
  </w:num>
  <w:num w:numId="12">
    <w:abstractNumId w:val="34"/>
  </w:num>
  <w:num w:numId="13">
    <w:abstractNumId w:val="94"/>
  </w:num>
  <w:num w:numId="14">
    <w:abstractNumId w:val="21"/>
  </w:num>
  <w:num w:numId="15">
    <w:abstractNumId w:val="108"/>
  </w:num>
  <w:num w:numId="16">
    <w:abstractNumId w:val="78"/>
  </w:num>
  <w:num w:numId="17">
    <w:abstractNumId w:val="13"/>
  </w:num>
  <w:num w:numId="18">
    <w:abstractNumId w:val="97"/>
  </w:num>
  <w:num w:numId="19">
    <w:abstractNumId w:val="89"/>
  </w:num>
  <w:num w:numId="20">
    <w:abstractNumId w:val="49"/>
  </w:num>
  <w:num w:numId="21">
    <w:abstractNumId w:val="26"/>
  </w:num>
  <w:num w:numId="22">
    <w:abstractNumId w:val="50"/>
  </w:num>
  <w:num w:numId="23">
    <w:abstractNumId w:val="9"/>
  </w:num>
  <w:num w:numId="24">
    <w:abstractNumId w:val="44"/>
  </w:num>
  <w:num w:numId="25">
    <w:abstractNumId w:val="29"/>
  </w:num>
  <w:num w:numId="26">
    <w:abstractNumId w:val="77"/>
  </w:num>
  <w:num w:numId="27">
    <w:abstractNumId w:val="53"/>
  </w:num>
  <w:num w:numId="28">
    <w:abstractNumId w:val="111"/>
  </w:num>
  <w:num w:numId="29">
    <w:abstractNumId w:val="69"/>
  </w:num>
  <w:num w:numId="30">
    <w:abstractNumId w:val="25"/>
  </w:num>
  <w:num w:numId="31">
    <w:abstractNumId w:val="81"/>
  </w:num>
  <w:num w:numId="32">
    <w:abstractNumId w:val="86"/>
  </w:num>
  <w:num w:numId="33">
    <w:abstractNumId w:val="76"/>
  </w:num>
  <w:num w:numId="34">
    <w:abstractNumId w:val="47"/>
  </w:num>
  <w:num w:numId="35">
    <w:abstractNumId w:val="110"/>
  </w:num>
  <w:num w:numId="36">
    <w:abstractNumId w:val="119"/>
  </w:num>
  <w:num w:numId="37">
    <w:abstractNumId w:val="41"/>
  </w:num>
  <w:num w:numId="38">
    <w:abstractNumId w:val="80"/>
  </w:num>
  <w:num w:numId="39">
    <w:abstractNumId w:val="113"/>
  </w:num>
  <w:num w:numId="40">
    <w:abstractNumId w:val="58"/>
  </w:num>
  <w:num w:numId="41">
    <w:abstractNumId w:val="31"/>
  </w:num>
  <w:num w:numId="42">
    <w:abstractNumId w:val="102"/>
  </w:num>
  <w:num w:numId="43">
    <w:abstractNumId w:val="39"/>
  </w:num>
  <w:num w:numId="44">
    <w:abstractNumId w:val="54"/>
  </w:num>
  <w:num w:numId="45">
    <w:abstractNumId w:val="27"/>
  </w:num>
  <w:num w:numId="46">
    <w:abstractNumId w:val="24"/>
  </w:num>
  <w:num w:numId="47">
    <w:abstractNumId w:val="46"/>
  </w:num>
  <w:num w:numId="48">
    <w:abstractNumId w:val="42"/>
  </w:num>
  <w:num w:numId="49">
    <w:abstractNumId w:val="60"/>
  </w:num>
  <w:num w:numId="50">
    <w:abstractNumId w:val="61"/>
  </w:num>
  <w:num w:numId="51">
    <w:abstractNumId w:val="14"/>
  </w:num>
  <w:num w:numId="52">
    <w:abstractNumId w:val="79"/>
  </w:num>
  <w:num w:numId="53">
    <w:abstractNumId w:val="70"/>
  </w:num>
  <w:num w:numId="54">
    <w:abstractNumId w:val="38"/>
  </w:num>
  <w:num w:numId="55">
    <w:abstractNumId w:val="17"/>
  </w:num>
  <w:num w:numId="56">
    <w:abstractNumId w:val="48"/>
  </w:num>
  <w:num w:numId="57">
    <w:abstractNumId w:val="62"/>
  </w:num>
  <w:num w:numId="58">
    <w:abstractNumId w:val="22"/>
  </w:num>
  <w:num w:numId="59">
    <w:abstractNumId w:val="55"/>
  </w:num>
  <w:num w:numId="60">
    <w:abstractNumId w:val="33"/>
  </w:num>
  <w:num w:numId="61">
    <w:abstractNumId w:val="16"/>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num>
  <w:num w:numId="70">
    <w:abstractNumId w:val="99"/>
  </w:num>
  <w:num w:numId="71">
    <w:abstractNumId w:val="63"/>
  </w:num>
  <w:num w:numId="72">
    <w:abstractNumId w:val="73"/>
  </w:num>
  <w:num w:numId="73">
    <w:abstractNumId w:val="72"/>
  </w:num>
  <w:num w:numId="74">
    <w:abstractNumId w:val="118"/>
  </w:num>
  <w:num w:numId="75">
    <w:abstractNumId w:val="35"/>
  </w:num>
  <w:num w:numId="76">
    <w:abstractNumId w:val="10"/>
  </w:num>
  <w:num w:numId="77">
    <w:abstractNumId w:val="98"/>
  </w:num>
  <w:num w:numId="78">
    <w:abstractNumId w:val="19"/>
  </w:num>
  <w:num w:numId="79">
    <w:abstractNumId w:val="95"/>
  </w:num>
  <w:num w:numId="80">
    <w:abstractNumId w:val="30"/>
  </w:num>
  <w:num w:numId="81">
    <w:abstractNumId w:val="87"/>
  </w:num>
  <w:num w:numId="82">
    <w:abstractNumId w:val="7"/>
  </w:num>
  <w:num w:numId="83">
    <w:abstractNumId w:val="59"/>
  </w:num>
  <w:num w:numId="84">
    <w:abstractNumId w:val="32"/>
  </w:num>
  <w:num w:numId="85">
    <w:abstractNumId w:val="93"/>
  </w:num>
  <w:num w:numId="86">
    <w:abstractNumId w:val="6"/>
  </w:num>
  <w:num w:numId="87">
    <w:abstractNumId w:val="68"/>
  </w:num>
  <w:num w:numId="88">
    <w:abstractNumId w:val="57"/>
  </w:num>
  <w:num w:numId="89">
    <w:abstractNumId w:val="105"/>
  </w:num>
  <w:num w:numId="90">
    <w:abstractNumId w:val="90"/>
  </w:num>
  <w:num w:numId="91">
    <w:abstractNumId w:val="85"/>
  </w:num>
  <w:num w:numId="92">
    <w:abstractNumId w:val="43"/>
  </w:num>
  <w:num w:numId="93">
    <w:abstractNumId w:val="103"/>
  </w:num>
  <w:num w:numId="94">
    <w:abstractNumId w:val="20"/>
  </w:num>
  <w:num w:numId="95">
    <w:abstractNumId w:val="23"/>
  </w:num>
  <w:num w:numId="96">
    <w:abstractNumId w:val="51"/>
  </w:num>
  <w:num w:numId="97">
    <w:abstractNumId w:val="101"/>
  </w:num>
  <w:num w:numId="98">
    <w:abstractNumId w:val="12"/>
  </w:num>
  <w:num w:numId="99">
    <w:abstractNumId w:val="28"/>
  </w:num>
  <w:num w:numId="100">
    <w:abstractNumId w:val="104"/>
  </w:num>
  <w:num w:numId="101">
    <w:abstractNumId w:val="84"/>
  </w:num>
  <w:num w:numId="102">
    <w:abstractNumId w:val="96"/>
  </w:num>
  <w:num w:numId="103">
    <w:abstractNumId w:val="91"/>
  </w:num>
  <w:num w:numId="104">
    <w:abstractNumId w:val="92"/>
  </w:num>
  <w:num w:numId="105">
    <w:abstractNumId w:val="66"/>
  </w:num>
  <w:num w:numId="106">
    <w:abstractNumId w:val="67"/>
  </w:num>
  <w:num w:numId="107">
    <w:abstractNumId w:val="107"/>
  </w:num>
  <w:num w:numId="108">
    <w:abstractNumId w:val="74"/>
  </w:num>
  <w:num w:numId="109">
    <w:abstractNumId w:val="56"/>
  </w:num>
  <w:num w:numId="110">
    <w:abstractNumId w:val="71"/>
  </w:num>
  <w:num w:numId="111">
    <w:abstractNumId w:val="45"/>
  </w:num>
  <w:num w:numId="112">
    <w:abstractNumId w:val="37"/>
  </w:num>
  <w:num w:numId="113">
    <w:abstractNumId w:val="83"/>
  </w:num>
  <w:num w:numId="114">
    <w:abstractNumId w:val="117"/>
  </w:num>
  <w:num w:numId="115">
    <w:abstractNumId w:val="114"/>
  </w:num>
  <w:num w:numId="116">
    <w:abstractNumId w:val="65"/>
  </w:num>
  <w:num w:numId="117">
    <w:abstractNumId w:val="5"/>
  </w:num>
  <w:num w:numId="118">
    <w:abstractNumId w:val="116"/>
  </w:num>
  <w:num w:numId="119">
    <w:abstractNumId w:val="10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55"/>
    <w:rsid w:val="00015B55"/>
    <w:rsid w:val="001D0484"/>
    <w:rsid w:val="001D3478"/>
    <w:rsid w:val="00236C75"/>
    <w:rsid w:val="00242139"/>
    <w:rsid w:val="0031646F"/>
    <w:rsid w:val="003634BB"/>
    <w:rsid w:val="003E60D9"/>
    <w:rsid w:val="0044663F"/>
    <w:rsid w:val="00457AAD"/>
    <w:rsid w:val="0046112F"/>
    <w:rsid w:val="0047580D"/>
    <w:rsid w:val="00526A89"/>
    <w:rsid w:val="00577FD7"/>
    <w:rsid w:val="005F7EDB"/>
    <w:rsid w:val="00673002"/>
    <w:rsid w:val="00770DAC"/>
    <w:rsid w:val="007A685B"/>
    <w:rsid w:val="007A6D91"/>
    <w:rsid w:val="007A7ED8"/>
    <w:rsid w:val="008346DE"/>
    <w:rsid w:val="008B3C84"/>
    <w:rsid w:val="008C2318"/>
    <w:rsid w:val="008C7124"/>
    <w:rsid w:val="009047CB"/>
    <w:rsid w:val="009D6302"/>
    <w:rsid w:val="00A54956"/>
    <w:rsid w:val="00AD063B"/>
    <w:rsid w:val="00B440A3"/>
    <w:rsid w:val="00BF2337"/>
    <w:rsid w:val="00C309AB"/>
    <w:rsid w:val="00CA2412"/>
    <w:rsid w:val="00CD1133"/>
    <w:rsid w:val="00CE4B0E"/>
    <w:rsid w:val="00D42AEE"/>
    <w:rsid w:val="00E248CB"/>
    <w:rsid w:val="00E61D36"/>
    <w:rsid w:val="00E67759"/>
    <w:rsid w:val="00EE1804"/>
    <w:rsid w:val="00F13548"/>
    <w:rsid w:val="00F47885"/>
    <w:rsid w:val="00F47BF6"/>
    <w:rsid w:val="00F63337"/>
    <w:rsid w:val="00F86C97"/>
    <w:rsid w:val="00FC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FEF34-7E1D-497D-9E23-0B1FBE20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8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685B"/>
    <w:pPr>
      <w:keepNext/>
      <w:keepLines/>
      <w:spacing w:before="240" w:line="276" w:lineRule="auto"/>
      <w:outlineLvl w:val="0"/>
    </w:pPr>
    <w:rPr>
      <w:rFonts w:ascii="Cambria" w:hAnsi="Cambria"/>
      <w:color w:val="365F91"/>
      <w:sz w:val="32"/>
      <w:szCs w:val="32"/>
    </w:rPr>
  </w:style>
  <w:style w:type="paragraph" w:styleId="5">
    <w:name w:val="heading 5"/>
    <w:basedOn w:val="a"/>
    <w:next w:val="a"/>
    <w:link w:val="50"/>
    <w:semiHidden/>
    <w:unhideWhenUsed/>
    <w:qFormat/>
    <w:rsid w:val="007A685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685B"/>
    <w:rPr>
      <w:rFonts w:ascii="Cambria" w:eastAsia="Times New Roman" w:hAnsi="Cambria" w:cs="Times New Roman"/>
      <w:color w:val="365F91"/>
      <w:sz w:val="32"/>
      <w:szCs w:val="32"/>
      <w:lang w:eastAsia="ru-RU"/>
    </w:rPr>
  </w:style>
  <w:style w:type="character" w:customStyle="1" w:styleId="50">
    <w:name w:val="Заголовок 5 Знак"/>
    <w:basedOn w:val="a0"/>
    <w:link w:val="5"/>
    <w:semiHidden/>
    <w:rsid w:val="007A685B"/>
    <w:rPr>
      <w:rFonts w:ascii="Calibri" w:eastAsia="Times New Roman" w:hAnsi="Calibri" w:cs="Times New Roman"/>
      <w:b/>
      <w:bCs/>
      <w:i/>
      <w:iCs/>
      <w:sz w:val="26"/>
      <w:szCs w:val="26"/>
      <w:lang w:eastAsia="ru-RU"/>
    </w:rPr>
  </w:style>
  <w:style w:type="paragraph" w:styleId="a3">
    <w:name w:val="No Spacing"/>
    <w:link w:val="a4"/>
    <w:uiPriority w:val="1"/>
    <w:qFormat/>
    <w:rsid w:val="007A685B"/>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7A685B"/>
    <w:rPr>
      <w:rFonts w:ascii="Calibri" w:eastAsia="Calibri" w:hAnsi="Calibri" w:cs="Times New Roman"/>
    </w:rPr>
  </w:style>
  <w:style w:type="paragraph" w:styleId="a5">
    <w:name w:val="List Paragraph"/>
    <w:basedOn w:val="a"/>
    <w:link w:val="a6"/>
    <w:uiPriority w:val="34"/>
    <w:qFormat/>
    <w:rsid w:val="007A685B"/>
    <w:pPr>
      <w:ind w:left="720"/>
      <w:contextualSpacing/>
    </w:pPr>
  </w:style>
  <w:style w:type="character" w:customStyle="1" w:styleId="a6">
    <w:name w:val="Абзац списка Знак"/>
    <w:link w:val="a5"/>
    <w:uiPriority w:val="34"/>
    <w:locked/>
    <w:rsid w:val="007A685B"/>
    <w:rPr>
      <w:rFonts w:ascii="Times New Roman" w:eastAsia="Times New Roman" w:hAnsi="Times New Roman" w:cs="Times New Roman"/>
      <w:sz w:val="24"/>
      <w:szCs w:val="24"/>
      <w:lang w:eastAsia="ru-RU"/>
    </w:rPr>
  </w:style>
  <w:style w:type="paragraph" w:customStyle="1" w:styleId="Default">
    <w:name w:val="Default"/>
    <w:rsid w:val="007A68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semiHidden/>
    <w:unhideWhenUsed/>
    <w:rsid w:val="007A685B"/>
    <w:rPr>
      <w:color w:val="000080"/>
      <w:u w:val="singl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7A685B"/>
    <w:pPr>
      <w:ind w:left="720"/>
      <w:contextualSpacing/>
    </w:pPr>
    <w:rPr>
      <w:rFonts w:ascii="Calibri" w:eastAsia="Calibri" w:hAnsi="Calibri"/>
      <w:lang w:val="x-none" w:eastAsia="x-none"/>
    </w:rPr>
  </w:style>
  <w:style w:type="character" w:customStyle="1" w:styleId="a9">
    <w:name w:val="Название Знак"/>
    <w:basedOn w:val="a0"/>
    <w:link w:val="aa"/>
    <w:locked/>
    <w:rsid w:val="007A685B"/>
    <w:rPr>
      <w:rFonts w:ascii="Cambria" w:hAnsi="Cambria"/>
      <w:color w:val="17365D"/>
      <w:spacing w:val="5"/>
      <w:kern w:val="28"/>
      <w:sz w:val="52"/>
      <w:szCs w:val="52"/>
    </w:rPr>
  </w:style>
  <w:style w:type="paragraph" w:styleId="aa">
    <w:name w:val="Title"/>
    <w:basedOn w:val="a"/>
    <w:next w:val="a"/>
    <w:link w:val="a9"/>
    <w:qFormat/>
    <w:rsid w:val="007A685B"/>
    <w:pPr>
      <w:pBdr>
        <w:bottom w:val="single" w:sz="8" w:space="4" w:color="4F81BD" w:themeColor="accent1"/>
      </w:pBdr>
      <w:spacing w:after="300"/>
      <w:contextualSpacing/>
    </w:pPr>
    <w:rPr>
      <w:rFonts w:ascii="Cambria" w:eastAsiaTheme="minorHAnsi" w:hAnsi="Cambria" w:cstheme="minorBidi"/>
      <w:color w:val="17365D"/>
      <w:spacing w:val="5"/>
      <w:kern w:val="28"/>
      <w:sz w:val="52"/>
      <w:szCs w:val="52"/>
      <w:lang w:eastAsia="en-US"/>
    </w:rPr>
  </w:style>
  <w:style w:type="character" w:customStyle="1" w:styleId="a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c"/>
    <w:semiHidden/>
    <w:locked/>
    <w:rsid w:val="007A685B"/>
    <w:rPr>
      <w:shd w:val="clear" w:color="auto" w:fill="FFFFFF"/>
    </w:rPr>
  </w:style>
  <w:style w:type="paragraph" w:styleId="ac">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b"/>
    <w:semiHidden/>
    <w:unhideWhenUsed/>
    <w:rsid w:val="007A685B"/>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semiHidden/>
    <w:rsid w:val="007A685B"/>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semiHidden/>
    <w:locked/>
    <w:rsid w:val="007A685B"/>
    <w:rPr>
      <w:sz w:val="24"/>
      <w:szCs w:val="24"/>
    </w:rPr>
  </w:style>
  <w:style w:type="paragraph" w:styleId="ae">
    <w:name w:val="Body Text Indent"/>
    <w:basedOn w:val="a"/>
    <w:link w:val="ad"/>
    <w:semiHidden/>
    <w:unhideWhenUsed/>
    <w:rsid w:val="007A685B"/>
    <w:pPr>
      <w:spacing w:after="120"/>
      <w:ind w:left="283"/>
    </w:pPr>
    <w:rPr>
      <w:rFonts w:asciiTheme="minorHAnsi" w:eastAsiaTheme="minorHAnsi" w:hAnsiTheme="minorHAnsi" w:cstheme="minorBidi"/>
      <w:lang w:eastAsia="en-US"/>
    </w:rPr>
  </w:style>
  <w:style w:type="character" w:customStyle="1" w:styleId="af">
    <w:name w:val="Текст выноски Знак"/>
    <w:basedOn w:val="a0"/>
    <w:link w:val="af0"/>
    <w:semiHidden/>
    <w:locked/>
    <w:rsid w:val="007A685B"/>
    <w:rPr>
      <w:rFonts w:ascii="Segoe UI" w:hAnsi="Segoe UI" w:cs="Segoe UI"/>
      <w:sz w:val="18"/>
      <w:szCs w:val="18"/>
    </w:rPr>
  </w:style>
  <w:style w:type="paragraph" w:styleId="af0">
    <w:name w:val="Balloon Text"/>
    <w:basedOn w:val="a"/>
    <w:link w:val="af"/>
    <w:semiHidden/>
    <w:unhideWhenUsed/>
    <w:rsid w:val="007A685B"/>
    <w:rPr>
      <w:rFonts w:ascii="Segoe UI" w:eastAsiaTheme="minorHAnsi" w:hAnsi="Segoe UI" w:cs="Segoe UI"/>
      <w:sz w:val="18"/>
      <w:szCs w:val="18"/>
      <w:lang w:eastAsia="en-US"/>
    </w:rPr>
  </w:style>
  <w:style w:type="paragraph" w:customStyle="1" w:styleId="12">
    <w:name w:val="1"/>
    <w:basedOn w:val="a"/>
    <w:uiPriority w:val="99"/>
    <w:rsid w:val="007A685B"/>
    <w:pPr>
      <w:spacing w:before="100" w:beforeAutospacing="1" w:after="100" w:afterAutospacing="1"/>
    </w:pPr>
  </w:style>
  <w:style w:type="paragraph" w:customStyle="1" w:styleId="2">
    <w:name w:val="2"/>
    <w:basedOn w:val="a"/>
    <w:uiPriority w:val="99"/>
    <w:rsid w:val="007A685B"/>
    <w:pPr>
      <w:spacing w:before="100" w:beforeAutospacing="1" w:after="100" w:afterAutospacing="1"/>
    </w:pPr>
  </w:style>
  <w:style w:type="paragraph" w:customStyle="1" w:styleId="3">
    <w:name w:val="3"/>
    <w:basedOn w:val="a"/>
    <w:uiPriority w:val="99"/>
    <w:rsid w:val="007A685B"/>
    <w:pPr>
      <w:spacing w:before="100" w:beforeAutospacing="1" w:after="100" w:afterAutospacing="1"/>
    </w:pPr>
  </w:style>
  <w:style w:type="character" w:customStyle="1" w:styleId="30">
    <w:name w:val="Основной текст (3)_"/>
    <w:link w:val="31"/>
    <w:uiPriority w:val="99"/>
    <w:locked/>
    <w:rsid w:val="007A685B"/>
    <w:rPr>
      <w:sz w:val="26"/>
      <w:szCs w:val="26"/>
      <w:shd w:val="clear" w:color="auto" w:fill="FFFFFF"/>
    </w:rPr>
  </w:style>
  <w:style w:type="paragraph" w:customStyle="1" w:styleId="31">
    <w:name w:val="Основной текст (3)1"/>
    <w:basedOn w:val="a"/>
    <w:link w:val="30"/>
    <w:uiPriority w:val="99"/>
    <w:rsid w:val="007A685B"/>
    <w:pPr>
      <w:shd w:val="clear" w:color="auto" w:fill="FFFFFF"/>
      <w:spacing w:before="420" w:line="320" w:lineRule="exact"/>
      <w:ind w:hanging="1480"/>
    </w:pPr>
    <w:rPr>
      <w:rFonts w:asciiTheme="minorHAnsi" w:eastAsiaTheme="minorHAnsi" w:hAnsiTheme="minorHAnsi" w:cstheme="minorBidi"/>
      <w:sz w:val="26"/>
      <w:szCs w:val="26"/>
      <w:lang w:eastAsia="en-US"/>
    </w:rPr>
  </w:style>
  <w:style w:type="paragraph" w:customStyle="1" w:styleId="western">
    <w:name w:val="western"/>
    <w:basedOn w:val="a"/>
    <w:rsid w:val="007A685B"/>
    <w:pPr>
      <w:spacing w:before="100" w:beforeAutospacing="1" w:after="119" w:line="276" w:lineRule="auto"/>
      <w:ind w:firstLine="709"/>
      <w:jc w:val="both"/>
    </w:pPr>
  </w:style>
  <w:style w:type="paragraph" w:customStyle="1" w:styleId="13">
    <w:name w:val="Абзац списка1"/>
    <w:basedOn w:val="a"/>
    <w:rsid w:val="007A685B"/>
    <w:pPr>
      <w:ind w:left="720"/>
    </w:pPr>
  </w:style>
  <w:style w:type="paragraph" w:customStyle="1" w:styleId="Style1">
    <w:name w:val="Style1"/>
    <w:basedOn w:val="a"/>
    <w:rsid w:val="007A685B"/>
    <w:pPr>
      <w:widowControl w:val="0"/>
      <w:suppressAutoHyphens/>
      <w:autoSpaceDE w:val="0"/>
    </w:pPr>
    <w:rPr>
      <w:rFonts w:ascii="Tahoma" w:hAnsi="Tahoma" w:cs="Tahoma"/>
      <w:lang w:eastAsia="ar-SA"/>
    </w:rPr>
  </w:style>
  <w:style w:type="paragraph" w:customStyle="1" w:styleId="af1">
    <w:name w:val="Знак"/>
    <w:basedOn w:val="a"/>
    <w:rsid w:val="007A685B"/>
    <w:pPr>
      <w:spacing w:after="160" w:line="240" w:lineRule="exact"/>
    </w:pPr>
    <w:rPr>
      <w:rFonts w:ascii="Verdana" w:hAnsi="Verdana" w:cs="Verdana"/>
      <w:sz w:val="20"/>
      <w:szCs w:val="20"/>
      <w:lang w:val="en-US" w:eastAsia="en-US"/>
    </w:rPr>
  </w:style>
  <w:style w:type="paragraph" w:customStyle="1" w:styleId="Style10">
    <w:name w:val="Style10"/>
    <w:basedOn w:val="a"/>
    <w:uiPriority w:val="99"/>
    <w:rsid w:val="007A685B"/>
    <w:pPr>
      <w:widowControl w:val="0"/>
      <w:autoSpaceDE w:val="0"/>
      <w:autoSpaceDN w:val="0"/>
      <w:adjustRightInd w:val="0"/>
    </w:pPr>
  </w:style>
  <w:style w:type="character" w:styleId="af2">
    <w:name w:val="footnote reference"/>
    <w:uiPriority w:val="99"/>
    <w:semiHidden/>
    <w:unhideWhenUsed/>
    <w:rsid w:val="007A685B"/>
    <w:rPr>
      <w:vertAlign w:val="superscript"/>
    </w:rPr>
  </w:style>
  <w:style w:type="character" w:customStyle="1" w:styleId="14">
    <w:name w:val="Название Знак1"/>
    <w:basedOn w:val="a0"/>
    <w:rsid w:val="007A685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7A685B"/>
    <w:rPr>
      <w:rFonts w:ascii="Times New Roman" w:eastAsia="Times New Roman" w:hAnsi="Times New Roman" w:cs="Times New Roman" w:hint="default"/>
      <w:b/>
      <w:bCs/>
      <w:i w:val="0"/>
      <w:iCs w:val="0"/>
      <w:color w:val="000000"/>
      <w:spacing w:val="0"/>
      <w:w w:val="100"/>
      <w:position w:val="0"/>
      <w:sz w:val="22"/>
      <w:szCs w:val="22"/>
      <w:shd w:val="clear" w:color="auto" w:fill="FFFFFF"/>
      <w:lang w:val="ru-RU" w:eastAsia="ru-RU" w:bidi="ru-RU"/>
    </w:rPr>
  </w:style>
  <w:style w:type="character" w:customStyle="1" w:styleId="2Arial9">
    <w:name w:val="Основной текст (2) + Arial9"/>
    <w:aliases w:val="10,5 pt8"/>
    <w:rsid w:val="007A685B"/>
    <w:rPr>
      <w:rFonts w:ascii="Arial" w:eastAsia="Times New Roman" w:hAnsi="Arial" w:cs="Arial" w:hint="default"/>
      <w:b/>
      <w:bCs/>
      <w:strike w:val="0"/>
      <w:dstrike w:val="0"/>
      <w:sz w:val="21"/>
      <w:szCs w:val="21"/>
      <w:u w:val="none"/>
      <w:effect w:val="none"/>
      <w:shd w:val="clear" w:color="auto" w:fill="FFFFFF"/>
    </w:rPr>
  </w:style>
  <w:style w:type="character" w:customStyle="1" w:styleId="21">
    <w:name w:val="21"/>
    <w:basedOn w:val="a0"/>
    <w:rsid w:val="007A685B"/>
  </w:style>
  <w:style w:type="character" w:customStyle="1" w:styleId="a00">
    <w:name w:val="a0"/>
    <w:basedOn w:val="a0"/>
    <w:rsid w:val="007A685B"/>
  </w:style>
  <w:style w:type="character" w:customStyle="1" w:styleId="submenu-table">
    <w:name w:val="submenu-table"/>
    <w:uiPriority w:val="99"/>
    <w:rsid w:val="007A685B"/>
  </w:style>
  <w:style w:type="character" w:customStyle="1" w:styleId="15">
    <w:name w:val="Основной шрифт абзаца1"/>
    <w:rsid w:val="007A685B"/>
  </w:style>
  <w:style w:type="character" w:customStyle="1" w:styleId="FontStyle12">
    <w:name w:val="Font Style12"/>
    <w:rsid w:val="007A685B"/>
    <w:rPr>
      <w:rFonts w:ascii="Tahoma" w:hAnsi="Tahoma" w:cs="Tahoma" w:hint="default"/>
      <w:sz w:val="36"/>
      <w:szCs w:val="36"/>
    </w:rPr>
  </w:style>
  <w:style w:type="character" w:customStyle="1" w:styleId="apple-converted-space">
    <w:name w:val="apple-converted-space"/>
    <w:rsid w:val="007A685B"/>
  </w:style>
  <w:style w:type="character" w:customStyle="1" w:styleId="16">
    <w:name w:val="Основной текст с отступом Знак1"/>
    <w:basedOn w:val="a0"/>
    <w:semiHidden/>
    <w:rsid w:val="007A685B"/>
    <w:rPr>
      <w:rFonts w:ascii="Times New Roman" w:eastAsia="Times New Roman" w:hAnsi="Times New Roman" w:cs="Times New Roman"/>
      <w:sz w:val="24"/>
      <w:szCs w:val="24"/>
      <w:lang w:eastAsia="ru-RU"/>
    </w:rPr>
  </w:style>
  <w:style w:type="character" w:customStyle="1" w:styleId="FontStyle49">
    <w:name w:val="Font Style49"/>
    <w:uiPriority w:val="99"/>
    <w:rsid w:val="007A685B"/>
    <w:rPr>
      <w:rFonts w:ascii="Times New Roman" w:hAnsi="Times New Roman" w:cs="Times New Roman" w:hint="default"/>
      <w:spacing w:val="10"/>
      <w:sz w:val="24"/>
      <w:szCs w:val="24"/>
    </w:rPr>
  </w:style>
  <w:style w:type="character" w:customStyle="1" w:styleId="17">
    <w:name w:val="Текст выноски Знак1"/>
    <w:basedOn w:val="a0"/>
    <w:semiHidden/>
    <w:rsid w:val="007A685B"/>
    <w:rPr>
      <w:rFonts w:ascii="Tahoma" w:eastAsia="Times New Roman" w:hAnsi="Tahoma" w:cs="Tahoma"/>
      <w:sz w:val="16"/>
      <w:szCs w:val="16"/>
      <w:lang w:eastAsia="ru-RU"/>
    </w:rPr>
  </w:style>
  <w:style w:type="character" w:styleId="af3">
    <w:name w:val="Strong"/>
    <w:basedOn w:val="a0"/>
    <w:uiPriority w:val="22"/>
    <w:qFormat/>
    <w:rsid w:val="007A685B"/>
    <w:rPr>
      <w:b/>
      <w:bCs/>
    </w:rPr>
  </w:style>
  <w:style w:type="paragraph" w:styleId="af4">
    <w:name w:val="header"/>
    <w:basedOn w:val="a"/>
    <w:link w:val="af5"/>
    <w:uiPriority w:val="99"/>
    <w:unhideWhenUsed/>
    <w:rsid w:val="00A54956"/>
    <w:pPr>
      <w:tabs>
        <w:tab w:val="center" w:pos="4677"/>
        <w:tab w:val="right" w:pos="9355"/>
      </w:tabs>
    </w:pPr>
  </w:style>
  <w:style w:type="character" w:customStyle="1" w:styleId="af5">
    <w:name w:val="Верхний колонтитул Знак"/>
    <w:basedOn w:val="a0"/>
    <w:link w:val="af4"/>
    <w:uiPriority w:val="99"/>
    <w:rsid w:val="00A54956"/>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A54956"/>
    <w:pPr>
      <w:tabs>
        <w:tab w:val="center" w:pos="4677"/>
        <w:tab w:val="right" w:pos="9355"/>
      </w:tabs>
    </w:pPr>
  </w:style>
  <w:style w:type="character" w:customStyle="1" w:styleId="af7">
    <w:name w:val="Нижний колонтитул Знак"/>
    <w:basedOn w:val="a0"/>
    <w:link w:val="af6"/>
    <w:uiPriority w:val="99"/>
    <w:rsid w:val="00A54956"/>
    <w:rPr>
      <w:rFonts w:ascii="Times New Roman" w:eastAsia="Times New Roman" w:hAnsi="Times New Roman" w:cs="Times New Roman"/>
      <w:sz w:val="24"/>
      <w:szCs w:val="24"/>
      <w:lang w:eastAsia="ru-RU"/>
    </w:rPr>
  </w:style>
  <w:style w:type="character" w:customStyle="1" w:styleId="af8">
    <w:name w:val="Основной текст_"/>
    <w:link w:val="4"/>
    <w:locked/>
    <w:rsid w:val="0031646F"/>
    <w:rPr>
      <w:sz w:val="23"/>
      <w:szCs w:val="23"/>
      <w:shd w:val="clear" w:color="auto" w:fill="FFFFFF"/>
    </w:rPr>
  </w:style>
  <w:style w:type="paragraph" w:customStyle="1" w:styleId="4">
    <w:name w:val="Основной текст4"/>
    <w:basedOn w:val="a"/>
    <w:link w:val="af8"/>
    <w:rsid w:val="0031646F"/>
    <w:pPr>
      <w:widowControl w:val="0"/>
      <w:shd w:val="clear" w:color="auto" w:fill="FFFFFF"/>
      <w:spacing w:before="540" w:line="274" w:lineRule="exact"/>
      <w:ind w:hanging="380"/>
    </w:pPr>
    <w:rPr>
      <w:rFonts w:asciiTheme="minorHAnsi" w:eastAsiaTheme="minorHAnsi" w:hAnsiTheme="minorHAnsi" w:cstheme="minorBidi"/>
      <w:sz w:val="23"/>
      <w:szCs w:val="23"/>
      <w:lang w:eastAsia="en-US"/>
    </w:rPr>
  </w:style>
  <w:style w:type="character" w:customStyle="1" w:styleId="18">
    <w:name w:val="Основной текст1"/>
    <w:rsid w:val="0031646F"/>
    <w:rPr>
      <w:color w:val="000000"/>
      <w:spacing w:val="0"/>
      <w:w w:val="100"/>
      <w:position w:val="0"/>
      <w:sz w:val="23"/>
      <w:szCs w:val="23"/>
      <w:u w:val="singl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7690">
      <w:bodyDiv w:val="1"/>
      <w:marLeft w:val="0"/>
      <w:marRight w:val="0"/>
      <w:marTop w:val="0"/>
      <w:marBottom w:val="0"/>
      <w:divBdr>
        <w:top w:val="none" w:sz="0" w:space="0" w:color="auto"/>
        <w:left w:val="none" w:sz="0" w:space="0" w:color="auto"/>
        <w:bottom w:val="none" w:sz="0" w:space="0" w:color="auto"/>
        <w:right w:val="none" w:sz="0" w:space="0" w:color="auto"/>
      </w:divBdr>
    </w:div>
    <w:div w:id="971785598">
      <w:bodyDiv w:val="1"/>
      <w:marLeft w:val="0"/>
      <w:marRight w:val="0"/>
      <w:marTop w:val="0"/>
      <w:marBottom w:val="0"/>
      <w:divBdr>
        <w:top w:val="none" w:sz="0" w:space="0" w:color="auto"/>
        <w:left w:val="none" w:sz="0" w:space="0" w:color="auto"/>
        <w:bottom w:val="none" w:sz="0" w:space="0" w:color="auto"/>
        <w:right w:val="none" w:sz="0" w:space="0" w:color="auto"/>
      </w:divBdr>
    </w:div>
    <w:div w:id="1306662812">
      <w:bodyDiv w:val="1"/>
      <w:marLeft w:val="0"/>
      <w:marRight w:val="0"/>
      <w:marTop w:val="0"/>
      <w:marBottom w:val="0"/>
      <w:divBdr>
        <w:top w:val="none" w:sz="0" w:space="0" w:color="auto"/>
        <w:left w:val="none" w:sz="0" w:space="0" w:color="auto"/>
        <w:bottom w:val="none" w:sz="0" w:space="0" w:color="auto"/>
        <w:right w:val="none" w:sz="0" w:space="0" w:color="auto"/>
      </w:divBdr>
    </w:div>
    <w:div w:id="1381242000">
      <w:bodyDiv w:val="1"/>
      <w:marLeft w:val="0"/>
      <w:marRight w:val="0"/>
      <w:marTop w:val="0"/>
      <w:marBottom w:val="0"/>
      <w:divBdr>
        <w:top w:val="none" w:sz="0" w:space="0" w:color="auto"/>
        <w:left w:val="none" w:sz="0" w:space="0" w:color="auto"/>
        <w:bottom w:val="none" w:sz="0" w:space="0" w:color="auto"/>
        <w:right w:val="none" w:sz="0" w:space="0" w:color="auto"/>
      </w:divBdr>
    </w:div>
    <w:div w:id="20684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22384</Words>
  <Characters>127594</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ref2</dc:creator>
  <cp:keywords/>
  <dc:description/>
  <cp:lastModifiedBy>User1</cp:lastModifiedBy>
  <cp:revision>14</cp:revision>
  <cp:lastPrinted>2023-08-25T07:22:00Z</cp:lastPrinted>
  <dcterms:created xsi:type="dcterms:W3CDTF">2017-07-06T09:49:00Z</dcterms:created>
  <dcterms:modified xsi:type="dcterms:W3CDTF">2023-08-25T07:28:00Z</dcterms:modified>
</cp:coreProperties>
</file>