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88" w:rsidRPr="00203739" w:rsidRDefault="00DB2CD6" w:rsidP="00203739">
      <w:pPr>
        <w:jc w:val="right"/>
        <w:rPr>
          <w:sz w:val="24"/>
          <w:szCs w:val="24"/>
        </w:rPr>
      </w:pPr>
      <w:r w:rsidRPr="00203739">
        <w:rPr>
          <w:sz w:val="24"/>
          <w:szCs w:val="24"/>
        </w:rPr>
        <w:t>П</w:t>
      </w:r>
      <w:r w:rsidR="00816A88" w:rsidRPr="00203739">
        <w:rPr>
          <w:sz w:val="24"/>
          <w:szCs w:val="24"/>
        </w:rPr>
        <w:t xml:space="preserve">риложение </w:t>
      </w:r>
      <w:r w:rsidR="00203739" w:rsidRPr="00203739">
        <w:rPr>
          <w:sz w:val="24"/>
          <w:szCs w:val="24"/>
        </w:rPr>
        <w:t>14</w:t>
      </w:r>
      <w:r w:rsidR="00816A88" w:rsidRPr="00203739">
        <w:rPr>
          <w:sz w:val="24"/>
          <w:szCs w:val="24"/>
        </w:rPr>
        <w:t xml:space="preserve"> </w:t>
      </w:r>
    </w:p>
    <w:p w:rsidR="00816A88" w:rsidRPr="00203739" w:rsidRDefault="00816A88" w:rsidP="00203739">
      <w:pPr>
        <w:jc w:val="right"/>
        <w:rPr>
          <w:sz w:val="24"/>
          <w:szCs w:val="24"/>
        </w:rPr>
      </w:pPr>
      <w:proofErr w:type="gramStart"/>
      <w:r w:rsidRPr="00203739">
        <w:rPr>
          <w:sz w:val="24"/>
          <w:szCs w:val="24"/>
        </w:rPr>
        <w:t>к</w:t>
      </w:r>
      <w:proofErr w:type="gramEnd"/>
      <w:r w:rsidRPr="00203739">
        <w:rPr>
          <w:sz w:val="24"/>
          <w:szCs w:val="24"/>
        </w:rPr>
        <w:t xml:space="preserve"> приказу </w:t>
      </w:r>
      <w:r w:rsidR="00203739" w:rsidRPr="00203739">
        <w:rPr>
          <w:sz w:val="24"/>
          <w:szCs w:val="24"/>
        </w:rPr>
        <w:t xml:space="preserve">от </w:t>
      </w:r>
      <w:r w:rsidR="00203739" w:rsidRPr="00203739">
        <w:rPr>
          <w:sz w:val="24"/>
          <w:szCs w:val="24"/>
        </w:rPr>
        <w:t xml:space="preserve">30.08.2022г. </w:t>
      </w:r>
      <w:r w:rsidRPr="00203739">
        <w:rPr>
          <w:sz w:val="24"/>
          <w:szCs w:val="24"/>
        </w:rPr>
        <w:t>№</w:t>
      </w:r>
      <w:r w:rsidR="00203739" w:rsidRPr="00203739">
        <w:rPr>
          <w:sz w:val="24"/>
          <w:szCs w:val="24"/>
        </w:rPr>
        <w:t>___</w:t>
      </w:r>
      <w:r w:rsidR="00463431" w:rsidRPr="00203739">
        <w:rPr>
          <w:sz w:val="24"/>
          <w:szCs w:val="24"/>
        </w:rPr>
        <w:t>ОД</w:t>
      </w:r>
    </w:p>
    <w:p w:rsidR="00816A88" w:rsidRPr="00203739" w:rsidRDefault="00816A88" w:rsidP="00203739">
      <w:pPr>
        <w:jc w:val="right"/>
        <w:rPr>
          <w:sz w:val="24"/>
          <w:szCs w:val="24"/>
        </w:rPr>
      </w:pPr>
    </w:p>
    <w:p w:rsidR="00203739" w:rsidRDefault="00203739" w:rsidP="00203739">
      <w:pPr>
        <w:pStyle w:val="a5"/>
        <w:ind w:firstLine="0"/>
        <w:jc w:val="center"/>
        <w:rPr>
          <w:rFonts w:ascii="Times New Roman" w:hAnsi="Times New Roman"/>
          <w:b/>
          <w:spacing w:val="60"/>
          <w:szCs w:val="24"/>
        </w:rPr>
      </w:pPr>
    </w:p>
    <w:p w:rsidR="00816A88" w:rsidRPr="00203739" w:rsidRDefault="00816A88" w:rsidP="00203739">
      <w:pPr>
        <w:pStyle w:val="a5"/>
        <w:ind w:firstLine="0"/>
        <w:jc w:val="center"/>
        <w:rPr>
          <w:rFonts w:ascii="Times New Roman" w:hAnsi="Times New Roman"/>
          <w:b/>
          <w:spacing w:val="60"/>
          <w:szCs w:val="24"/>
        </w:rPr>
      </w:pPr>
      <w:r w:rsidRPr="00203739">
        <w:rPr>
          <w:rFonts w:ascii="Times New Roman" w:hAnsi="Times New Roman"/>
          <w:b/>
          <w:spacing w:val="60"/>
          <w:szCs w:val="24"/>
        </w:rPr>
        <w:t>ПОЛОЖЕНИЕ</w:t>
      </w:r>
    </w:p>
    <w:p w:rsidR="00816A88" w:rsidRPr="00203739" w:rsidRDefault="00816A88" w:rsidP="00203739">
      <w:pPr>
        <w:pStyle w:val="a5"/>
        <w:ind w:firstLine="0"/>
        <w:jc w:val="center"/>
        <w:rPr>
          <w:rFonts w:ascii="Times New Roman" w:hAnsi="Times New Roman"/>
          <w:b/>
          <w:szCs w:val="24"/>
        </w:rPr>
      </w:pPr>
      <w:proofErr w:type="gramStart"/>
      <w:r w:rsidRPr="00203739">
        <w:rPr>
          <w:rFonts w:ascii="Times New Roman" w:hAnsi="Times New Roman"/>
          <w:b/>
          <w:szCs w:val="24"/>
        </w:rPr>
        <w:t>о</w:t>
      </w:r>
      <w:proofErr w:type="gramEnd"/>
      <w:r w:rsidRPr="00203739">
        <w:rPr>
          <w:rFonts w:ascii="Times New Roman" w:hAnsi="Times New Roman"/>
          <w:b/>
          <w:szCs w:val="24"/>
        </w:rPr>
        <w:t xml:space="preserve"> добровольных пожертвованиях и целевых взносах родителей </w:t>
      </w:r>
    </w:p>
    <w:p w:rsidR="00816A88" w:rsidRPr="00203739" w:rsidRDefault="00816A88" w:rsidP="00203739">
      <w:pPr>
        <w:pStyle w:val="a5"/>
        <w:ind w:firstLine="0"/>
        <w:jc w:val="center"/>
        <w:rPr>
          <w:rFonts w:ascii="Times New Roman" w:hAnsi="Times New Roman"/>
          <w:b/>
          <w:szCs w:val="24"/>
        </w:rPr>
      </w:pPr>
      <w:r w:rsidRPr="00203739">
        <w:rPr>
          <w:rFonts w:ascii="Times New Roman" w:hAnsi="Times New Roman"/>
          <w:b/>
          <w:szCs w:val="24"/>
        </w:rPr>
        <w:t>(</w:t>
      </w:r>
      <w:proofErr w:type="gramStart"/>
      <w:r w:rsidRPr="00203739">
        <w:rPr>
          <w:rFonts w:ascii="Times New Roman" w:hAnsi="Times New Roman"/>
          <w:b/>
          <w:szCs w:val="24"/>
        </w:rPr>
        <w:t>законных</w:t>
      </w:r>
      <w:proofErr w:type="gramEnd"/>
      <w:r w:rsidRPr="00203739">
        <w:rPr>
          <w:rFonts w:ascii="Times New Roman" w:hAnsi="Times New Roman"/>
          <w:b/>
          <w:szCs w:val="24"/>
        </w:rPr>
        <w:t xml:space="preserve"> представителей) обучающихся ГКОУ «Казачий кадетский корпус»</w:t>
      </w:r>
    </w:p>
    <w:p w:rsidR="00816A88" w:rsidRPr="00203739" w:rsidRDefault="00816A88" w:rsidP="00203739">
      <w:pPr>
        <w:pStyle w:val="a5"/>
        <w:rPr>
          <w:rFonts w:ascii="Times New Roman" w:hAnsi="Times New Roman"/>
          <w:szCs w:val="24"/>
        </w:rPr>
      </w:pPr>
    </w:p>
    <w:p w:rsidR="00816A88" w:rsidRPr="00203739" w:rsidRDefault="00816A88" w:rsidP="00203739">
      <w:pPr>
        <w:pStyle w:val="a5"/>
        <w:tabs>
          <w:tab w:val="left" w:pos="851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203739">
        <w:rPr>
          <w:rFonts w:ascii="Times New Roman" w:hAnsi="Times New Roman"/>
          <w:b/>
          <w:szCs w:val="24"/>
        </w:rPr>
        <w:t>Общие положения</w:t>
      </w:r>
    </w:p>
    <w:p w:rsidR="00816A88" w:rsidRPr="00203739" w:rsidRDefault="00816A88" w:rsidP="0020373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>Настоящее Положение разработано в соответствии с</w:t>
      </w:r>
      <w:r w:rsidRPr="00203739">
        <w:rPr>
          <w:color w:val="000000"/>
          <w:spacing w:val="-5"/>
        </w:rPr>
        <w:t xml:space="preserve"> </w:t>
      </w:r>
      <w:r w:rsidRPr="00203739">
        <w:rPr>
          <w:rStyle w:val="a7"/>
          <w:i w:val="0"/>
          <w:color w:val="000000"/>
        </w:rPr>
        <w:t xml:space="preserve">Федеральным законом </w:t>
      </w:r>
      <w:r w:rsidRPr="00203739">
        <w:rPr>
          <w:color w:val="000000"/>
        </w:rPr>
        <w:t>от 29 декабря 2012г. № 273-</w:t>
      </w:r>
      <w:r w:rsidRPr="00203739">
        <w:rPr>
          <w:rStyle w:val="a7"/>
          <w:i w:val="0"/>
          <w:color w:val="000000"/>
        </w:rPr>
        <w:t>ФЗ</w:t>
      </w:r>
      <w:r w:rsidRPr="00203739">
        <w:rPr>
          <w:rStyle w:val="a7"/>
          <w:i w:val="0"/>
          <w:color w:val="000000"/>
          <w:spacing w:val="-5"/>
        </w:rPr>
        <w:t xml:space="preserve"> </w:t>
      </w:r>
      <w:r w:rsidRPr="00203739">
        <w:rPr>
          <w:color w:val="000000"/>
        </w:rPr>
        <w:t xml:space="preserve">«Об </w:t>
      </w:r>
      <w:r w:rsidRPr="00203739">
        <w:rPr>
          <w:rStyle w:val="a7"/>
          <w:i w:val="0"/>
          <w:color w:val="000000"/>
        </w:rPr>
        <w:t xml:space="preserve">образовании </w:t>
      </w:r>
      <w:r w:rsidRPr="00203739">
        <w:rPr>
          <w:color w:val="000000"/>
        </w:rPr>
        <w:t>в Российской Федерации</w:t>
      </w:r>
      <w:r w:rsidRPr="00203739">
        <w:rPr>
          <w:color w:val="26282F"/>
        </w:rPr>
        <w:t>»,</w:t>
      </w:r>
      <w:r w:rsidRPr="00203739">
        <w:rPr>
          <w:spacing w:val="-5"/>
        </w:rPr>
        <w:t xml:space="preserve"> Федеральным законом от 11.08.1995г. №135-ФЗ «О</w:t>
      </w:r>
      <w:r w:rsidR="00203739">
        <w:rPr>
          <w:spacing w:val="-5"/>
        </w:rPr>
        <w:t xml:space="preserve"> благотворительной деятельности </w:t>
      </w:r>
      <w:r w:rsidRPr="00203739">
        <w:rPr>
          <w:spacing w:val="-5"/>
        </w:rPr>
        <w:t>и добровольчестве (</w:t>
      </w:r>
      <w:proofErr w:type="spellStart"/>
      <w:r w:rsidRPr="00203739">
        <w:rPr>
          <w:spacing w:val="-5"/>
        </w:rPr>
        <w:t>волонтерстве</w:t>
      </w:r>
      <w:proofErr w:type="spellEnd"/>
      <w:r w:rsidRPr="00203739">
        <w:rPr>
          <w:spacing w:val="-5"/>
        </w:rPr>
        <w:t>)», Уставом государственного казенного общеобразовательного учрежд</w:t>
      </w:r>
      <w:r w:rsidR="00203739">
        <w:rPr>
          <w:spacing w:val="-5"/>
        </w:rPr>
        <w:t>ения «Казачий кадетский корпус»</w:t>
      </w:r>
      <w:r w:rsidRPr="00203739">
        <w:rPr>
          <w:spacing w:val="-5"/>
        </w:rPr>
        <w:t xml:space="preserve"> (далее – корпус) и принято в соответствии с решением Управляющего совета корпуса (протокол № 1 от 20.03.2019г.).</w:t>
      </w:r>
    </w:p>
    <w:p w:rsidR="00816A88" w:rsidRPr="00203739" w:rsidRDefault="00816A88" w:rsidP="0020373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 xml:space="preserve">Положение регулирует порядок привлечения, расходования и учета добровольных пожертвований физических и юридических лиц. </w:t>
      </w:r>
    </w:p>
    <w:p w:rsidR="00816A88" w:rsidRPr="00203739" w:rsidRDefault="00816A88" w:rsidP="0020373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>Добровольными пожертвованиями физических и юридических лиц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816A88" w:rsidRPr="00203739" w:rsidRDefault="00816A88" w:rsidP="0020373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>В работе с благотворителями корпус руководствуется принципами</w:t>
      </w:r>
      <w:r w:rsidRPr="00203739">
        <w:t xml:space="preserve"> </w:t>
      </w:r>
      <w:r w:rsidRPr="00203739">
        <w:rPr>
          <w:spacing w:val="-5"/>
        </w:rPr>
        <w:t>добровольности, законности, гласности при расходовании.</w:t>
      </w:r>
    </w:p>
    <w:p w:rsidR="00816A88" w:rsidRPr="00203739" w:rsidRDefault="00816A88" w:rsidP="0020373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>Благотворительная деятельность в форме передачи имущества, в том числе денежных средств, может осуществляться на основании двух видов гражданско-правовых отношений: договора дарения (ст. 572 ГК РФ) и договора пожертвования (ст. 582 ГК РФ).</w:t>
      </w:r>
    </w:p>
    <w:p w:rsidR="00816A88" w:rsidRPr="00203739" w:rsidRDefault="00816A88" w:rsidP="0020373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 xml:space="preserve">Привлечение внебюджетных средств - это право, а не обязанность образовательной организации. </w:t>
      </w:r>
    </w:p>
    <w:p w:rsidR="00816A88" w:rsidRPr="00203739" w:rsidRDefault="00816A88" w:rsidP="00203739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>Настоящее положение вводится в действие приказом директора корпуса, действует бессрочно, до замены новым.</w:t>
      </w:r>
    </w:p>
    <w:p w:rsidR="00816A88" w:rsidRPr="00203739" w:rsidRDefault="00816A88" w:rsidP="00203739">
      <w:pPr>
        <w:pStyle w:val="a5"/>
        <w:tabs>
          <w:tab w:val="left" w:pos="851"/>
        </w:tabs>
        <w:ind w:firstLine="0"/>
        <w:jc w:val="center"/>
        <w:rPr>
          <w:rFonts w:ascii="Times New Roman" w:hAnsi="Times New Roman"/>
          <w:b/>
          <w:bCs/>
          <w:szCs w:val="24"/>
        </w:rPr>
      </w:pPr>
      <w:r w:rsidRPr="00203739">
        <w:rPr>
          <w:rFonts w:ascii="Times New Roman" w:hAnsi="Times New Roman"/>
          <w:b/>
          <w:bCs/>
          <w:szCs w:val="24"/>
        </w:rPr>
        <w:t>Основные понятия</w:t>
      </w:r>
    </w:p>
    <w:p w:rsidR="00816A88" w:rsidRPr="00203739" w:rsidRDefault="00816A88" w:rsidP="00203739">
      <w:pPr>
        <w:pStyle w:val="a4"/>
        <w:numPr>
          <w:ilvl w:val="0"/>
          <w:numId w:val="3"/>
        </w:numPr>
        <w:tabs>
          <w:tab w:val="num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 xml:space="preserve">Законные представители - родители, усыновители, опекуны, попечители обучающихся. </w:t>
      </w:r>
    </w:p>
    <w:p w:rsidR="00816A88" w:rsidRPr="00203739" w:rsidRDefault="00816A88" w:rsidP="00203739">
      <w:pPr>
        <w:pStyle w:val="a4"/>
        <w:numPr>
          <w:ilvl w:val="0"/>
          <w:numId w:val="3"/>
        </w:numPr>
        <w:tabs>
          <w:tab w:val="num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 xml:space="preserve">Органы самоуправления в образовательной организации – Управляющий Совет, педагогический совет (далее по тексту - органы общественного управления). Порядок выборов органов самоуправления и их компетенция определяются Уставом образовательной организации. </w:t>
      </w:r>
    </w:p>
    <w:p w:rsidR="00816A88" w:rsidRPr="00203739" w:rsidRDefault="00816A88" w:rsidP="00203739">
      <w:pPr>
        <w:pStyle w:val="a4"/>
        <w:numPr>
          <w:ilvl w:val="0"/>
          <w:numId w:val="3"/>
        </w:numPr>
        <w:tabs>
          <w:tab w:val="num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 xml:space="preserve"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целевому назначению. </w:t>
      </w:r>
    </w:p>
    <w:p w:rsidR="00816A88" w:rsidRPr="00203739" w:rsidRDefault="00816A88" w:rsidP="00203739">
      <w:pPr>
        <w:pStyle w:val="a4"/>
        <w:numPr>
          <w:ilvl w:val="0"/>
          <w:numId w:val="3"/>
        </w:numPr>
        <w:tabs>
          <w:tab w:val="num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 xml:space="preserve">Добровольное пожертвование - дарение вещи (включая деньги, ценные бумаги) или права в общеполезных целях. </w:t>
      </w:r>
    </w:p>
    <w:p w:rsidR="00816A88" w:rsidRPr="00203739" w:rsidRDefault="00816A88" w:rsidP="00203739">
      <w:pPr>
        <w:pStyle w:val="a4"/>
        <w:numPr>
          <w:ilvl w:val="0"/>
          <w:numId w:val="3"/>
        </w:numPr>
        <w:tabs>
          <w:tab w:val="num" w:pos="284"/>
          <w:tab w:val="left" w:pos="851"/>
        </w:tabs>
        <w:spacing w:before="0" w:beforeAutospacing="0" w:after="0" w:afterAutospacing="0"/>
        <w:ind w:left="0" w:firstLine="567"/>
        <w:jc w:val="both"/>
        <w:rPr>
          <w:spacing w:val="-5"/>
        </w:rPr>
      </w:pPr>
      <w:r w:rsidRPr="00203739">
        <w:rPr>
          <w:spacing w:val="-5"/>
        </w:rPr>
        <w:t xml:space="preserve">Жертвователь - физическое или юридическое лицо, осуществляющее добровольное пожертвование. </w:t>
      </w:r>
    </w:p>
    <w:p w:rsidR="00816A88" w:rsidRPr="00203739" w:rsidRDefault="00816A88" w:rsidP="00203739">
      <w:pPr>
        <w:pStyle w:val="a5"/>
        <w:tabs>
          <w:tab w:val="left" w:pos="851"/>
        </w:tabs>
        <w:ind w:firstLine="0"/>
        <w:jc w:val="center"/>
        <w:rPr>
          <w:rFonts w:ascii="Times New Roman" w:hAnsi="Times New Roman"/>
          <w:b/>
          <w:bCs/>
          <w:szCs w:val="24"/>
        </w:rPr>
      </w:pPr>
      <w:r w:rsidRPr="00203739">
        <w:rPr>
          <w:rFonts w:ascii="Times New Roman" w:hAnsi="Times New Roman"/>
          <w:b/>
          <w:bCs/>
          <w:szCs w:val="24"/>
        </w:rPr>
        <w:t>Цели и задачи</w:t>
      </w:r>
    </w:p>
    <w:p w:rsidR="00816A88" w:rsidRPr="00203739" w:rsidRDefault="00816A88" w:rsidP="00203739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03739">
        <w:tab/>
        <w:t xml:space="preserve">Добровольные пожертвования используются в течение учебного года администрацией </w:t>
      </w:r>
      <w:proofErr w:type="gramStart"/>
      <w:r w:rsidRPr="00203739">
        <w:t>корпуса  на</w:t>
      </w:r>
      <w:proofErr w:type="gramEnd"/>
      <w:r w:rsidRPr="00203739">
        <w:t>:</w:t>
      </w:r>
    </w:p>
    <w:p w:rsidR="00816A88" w:rsidRPr="00203739" w:rsidRDefault="00816A88" w:rsidP="00203739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14"/>
        <w:jc w:val="both"/>
      </w:pPr>
      <w:proofErr w:type="gramStart"/>
      <w:r w:rsidRPr="00203739">
        <w:t>укрепление</w:t>
      </w:r>
      <w:proofErr w:type="gramEnd"/>
      <w:r w:rsidRPr="00203739">
        <w:t xml:space="preserve"> материально-технического и учебно-методического обеспечения корпуса;</w:t>
      </w:r>
    </w:p>
    <w:p w:rsidR="00816A88" w:rsidRPr="00203739" w:rsidRDefault="00816A88" w:rsidP="00203739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14"/>
      </w:pPr>
      <w:proofErr w:type="gramStart"/>
      <w:r w:rsidRPr="00203739">
        <w:t>создание</w:t>
      </w:r>
      <w:proofErr w:type="gramEnd"/>
      <w:r w:rsidRPr="00203739">
        <w:t xml:space="preserve"> интерьера и эстетического оформления корпуса;</w:t>
      </w:r>
    </w:p>
    <w:p w:rsidR="00816A88" w:rsidRPr="00203739" w:rsidRDefault="00816A88" w:rsidP="00203739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14"/>
      </w:pPr>
      <w:proofErr w:type="gramStart"/>
      <w:r w:rsidRPr="00203739">
        <w:t>проведение</w:t>
      </w:r>
      <w:proofErr w:type="gramEnd"/>
      <w:r w:rsidRPr="00203739">
        <w:t xml:space="preserve"> общекорпусных внеурочных и внеклассных мероприятий;</w:t>
      </w:r>
    </w:p>
    <w:p w:rsidR="00816A88" w:rsidRPr="00203739" w:rsidRDefault="00816A88" w:rsidP="00203739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14"/>
      </w:pPr>
      <w:proofErr w:type="gramStart"/>
      <w:r w:rsidRPr="00203739">
        <w:t>благоустройство</w:t>
      </w:r>
      <w:proofErr w:type="gramEnd"/>
      <w:r w:rsidRPr="00203739">
        <w:t xml:space="preserve"> корпусной территории;</w:t>
      </w:r>
    </w:p>
    <w:p w:rsidR="00816A88" w:rsidRPr="00203739" w:rsidRDefault="00816A88" w:rsidP="00203739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14"/>
      </w:pPr>
      <w:proofErr w:type="gramStart"/>
      <w:r w:rsidRPr="00203739">
        <w:t>материальное</w:t>
      </w:r>
      <w:proofErr w:type="gramEnd"/>
      <w:r w:rsidRPr="00203739">
        <w:t xml:space="preserve"> стимулирование участников образовательного процесса;</w:t>
      </w:r>
    </w:p>
    <w:p w:rsidR="00816A88" w:rsidRPr="00203739" w:rsidRDefault="00816A88" w:rsidP="00203739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14"/>
      </w:pPr>
      <w:proofErr w:type="gramStart"/>
      <w:r w:rsidRPr="00203739">
        <w:t>ремонтно</w:t>
      </w:r>
      <w:proofErr w:type="gramEnd"/>
      <w:r w:rsidRPr="00203739">
        <w:t>-строительные работы;</w:t>
      </w:r>
    </w:p>
    <w:p w:rsidR="00816A88" w:rsidRPr="00203739" w:rsidRDefault="00816A88" w:rsidP="00203739">
      <w:pPr>
        <w:pStyle w:val="a4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414"/>
      </w:pPr>
      <w:proofErr w:type="gramStart"/>
      <w:r w:rsidRPr="00203739">
        <w:lastRenderedPageBreak/>
        <w:t>неотложные</w:t>
      </w:r>
      <w:proofErr w:type="gramEnd"/>
      <w:r w:rsidRPr="00203739">
        <w:t xml:space="preserve"> нужды образовательной организации связанные с образовательным процессом.</w:t>
      </w:r>
    </w:p>
    <w:p w:rsidR="00816A88" w:rsidRPr="00203739" w:rsidRDefault="00816A88" w:rsidP="00203739">
      <w:pPr>
        <w:pStyle w:val="a5"/>
        <w:tabs>
          <w:tab w:val="left" w:pos="851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203739">
        <w:rPr>
          <w:rFonts w:ascii="Times New Roman" w:hAnsi="Times New Roman"/>
          <w:b/>
          <w:szCs w:val="24"/>
        </w:rPr>
        <w:t>Порядок привлечения добровольных пожертвований</w:t>
      </w:r>
    </w:p>
    <w:p w:rsidR="00816A88" w:rsidRPr="00203739" w:rsidRDefault="00816A88" w:rsidP="00203739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5"/>
        </w:rPr>
      </w:pPr>
      <w:r w:rsidRPr="00203739">
        <w:rPr>
          <w:spacing w:val="-5"/>
        </w:rPr>
        <w:t xml:space="preserve">Размеры добровольных пожертвований родителей (законных представителей) обучающихся, а так же порядок перечислений, определяются ежегодно с учетом пожеланий родительских комитетов классных коллективов, представителей администрации корпуса, педагогического совета, с учетом сметы расходов на текущий учебный </w:t>
      </w:r>
      <w:proofErr w:type="gramStart"/>
      <w:r w:rsidRPr="00203739">
        <w:rPr>
          <w:spacing w:val="-5"/>
        </w:rPr>
        <w:t>год ,</w:t>
      </w:r>
      <w:proofErr w:type="gramEnd"/>
      <w:r w:rsidRPr="00203739">
        <w:rPr>
          <w:spacing w:val="-5"/>
        </w:rPr>
        <w:t xml:space="preserve"> утверждаются на заседании Управляющего Совета школы и носят рекомендательный характер. </w:t>
      </w:r>
    </w:p>
    <w:p w:rsidR="00816A88" w:rsidRPr="00203739" w:rsidRDefault="00816A88" w:rsidP="00203739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5"/>
        </w:rPr>
      </w:pPr>
      <w:r w:rsidRPr="00203739">
        <w:t>Добровольные пожертвования и иная благотворительная деятельность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816A88" w:rsidRPr="00203739" w:rsidRDefault="00816A88" w:rsidP="00203739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5"/>
        </w:rPr>
      </w:pPr>
      <w:r w:rsidRPr="00203739">
        <w:t>Пожертвования виде имущества физических и(или) юридических лиц оформляется договором пожертвования или договором дарения (далее – Договоры).</w:t>
      </w:r>
    </w:p>
    <w:p w:rsidR="00816A88" w:rsidRPr="00203739" w:rsidRDefault="00816A88" w:rsidP="00203739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5"/>
        </w:rPr>
      </w:pPr>
      <w:r w:rsidRPr="00203739">
        <w:t>Пожертвования в виде денежных средств перечисляются на расчетный счет Учреждения.</w:t>
      </w:r>
    </w:p>
    <w:p w:rsidR="00816A88" w:rsidRPr="00203739" w:rsidRDefault="00816A88" w:rsidP="00203739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5"/>
        </w:rPr>
      </w:pPr>
      <w:r w:rsidRPr="00203739">
        <w:t>Пожертвования в виде имущества передаются по акту приема-передачи, который является неотъемлемой частью Договоров. Стоимость передаваемого имущества, вещи или имущественных прав определяются сторонами Договоров.</w:t>
      </w:r>
    </w:p>
    <w:p w:rsidR="00816A88" w:rsidRPr="00203739" w:rsidRDefault="00816A88" w:rsidP="00203739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5"/>
        </w:rPr>
      </w:pPr>
      <w:r w:rsidRPr="00203739">
        <w:rPr>
          <w:spacing w:val="-5"/>
        </w:rPr>
        <w:t>Распоряжение пожертвованным имуществом осуществляет директор корпуса.</w:t>
      </w:r>
    </w:p>
    <w:p w:rsidR="00816A88" w:rsidRPr="00203739" w:rsidRDefault="00816A88" w:rsidP="00203739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5"/>
        </w:rPr>
      </w:pPr>
      <w:r w:rsidRPr="00203739">
        <w:rPr>
          <w:spacing w:val="-5"/>
        </w:rPr>
        <w:t>Денежные средства расходуются в соответствии с утвержденной руководителем сметой расходов, согласованной с органами самоуправления.</w:t>
      </w:r>
    </w:p>
    <w:p w:rsidR="00816A88" w:rsidRPr="00203739" w:rsidRDefault="00816A88" w:rsidP="00203739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5"/>
        </w:rPr>
      </w:pPr>
      <w:r w:rsidRPr="00203739">
        <w:rPr>
          <w:spacing w:val="-5"/>
        </w:rPr>
        <w:t xml:space="preserve">К случаям, не урегулированным настоящим разделом Положения, применяются нормы Гражданского кодекса Российской Федерации. </w:t>
      </w:r>
    </w:p>
    <w:p w:rsidR="00203739" w:rsidRDefault="00203739" w:rsidP="00203739">
      <w:pPr>
        <w:pStyle w:val="a5"/>
        <w:tabs>
          <w:tab w:val="left" w:pos="851"/>
        </w:tabs>
        <w:ind w:firstLine="0"/>
        <w:jc w:val="center"/>
        <w:rPr>
          <w:rFonts w:ascii="Times New Roman" w:hAnsi="Times New Roman"/>
          <w:b/>
          <w:szCs w:val="24"/>
        </w:rPr>
      </w:pPr>
    </w:p>
    <w:p w:rsidR="00816A88" w:rsidRPr="00203739" w:rsidRDefault="00816A88" w:rsidP="00203739">
      <w:pPr>
        <w:pStyle w:val="a5"/>
        <w:tabs>
          <w:tab w:val="left" w:pos="851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203739">
        <w:rPr>
          <w:rFonts w:ascii="Times New Roman" w:hAnsi="Times New Roman"/>
          <w:b/>
          <w:szCs w:val="24"/>
        </w:rPr>
        <w:t>Контроль соблюдения законности привлечения добровольных взносов</w:t>
      </w:r>
    </w:p>
    <w:p w:rsidR="00816A88" w:rsidRPr="00203739" w:rsidRDefault="00816A88" w:rsidP="00203739">
      <w:pPr>
        <w:pStyle w:val="a4"/>
        <w:numPr>
          <w:ilvl w:val="1"/>
          <w:numId w:val="5"/>
        </w:numPr>
        <w:tabs>
          <w:tab w:val="left" w:pos="284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</w:pPr>
      <w:r w:rsidRPr="00203739">
        <w:t>Директор корпуса и председатель Управляющего Совета отчитываются перед родителями (законными представителями) о поступлении, учете и расходовании средств, не реже одного раза в год.</w:t>
      </w:r>
    </w:p>
    <w:p w:rsidR="00816A88" w:rsidRPr="00203739" w:rsidRDefault="00816A88" w:rsidP="00203739">
      <w:pPr>
        <w:pStyle w:val="a4"/>
        <w:numPr>
          <w:ilvl w:val="1"/>
          <w:numId w:val="5"/>
        </w:numPr>
        <w:tabs>
          <w:tab w:val="left" w:pos="284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</w:pPr>
      <w:r w:rsidRPr="00203739">
        <w:t>Запрещается отказывать гражданам в приеме детей в ГКОУ «Казачий кадетский корпус» или исключать из него из-за невозможности или нежелания законных представителей осуществлять целевые взносы (добровольные пожертвования).</w:t>
      </w:r>
    </w:p>
    <w:p w:rsidR="00816A88" w:rsidRPr="00203739" w:rsidRDefault="00816A88" w:rsidP="00203739">
      <w:pPr>
        <w:pStyle w:val="a4"/>
        <w:numPr>
          <w:ilvl w:val="1"/>
          <w:numId w:val="5"/>
        </w:numPr>
        <w:tabs>
          <w:tab w:val="left" w:pos="284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</w:pPr>
      <w:r w:rsidRPr="00203739">
        <w:t xml:space="preserve">Запрещается вовлекать детей в финансовые отношения между их законными представителями и образовательной организацией. </w:t>
      </w:r>
    </w:p>
    <w:p w:rsidR="00203739" w:rsidRDefault="00203739" w:rsidP="00203739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a8"/>
        </w:rPr>
      </w:pPr>
    </w:p>
    <w:p w:rsidR="00816A88" w:rsidRPr="00203739" w:rsidRDefault="00816A88" w:rsidP="00203739">
      <w:pPr>
        <w:pStyle w:val="a4"/>
        <w:tabs>
          <w:tab w:val="left" w:pos="851"/>
        </w:tabs>
        <w:spacing w:before="0" w:beforeAutospacing="0" w:after="0" w:afterAutospacing="0"/>
        <w:jc w:val="center"/>
        <w:rPr>
          <w:rStyle w:val="a8"/>
        </w:rPr>
      </w:pPr>
      <w:r w:rsidRPr="00203739">
        <w:rPr>
          <w:rStyle w:val="a8"/>
        </w:rPr>
        <w:t>Порядок внесения изменений в Положение</w:t>
      </w:r>
    </w:p>
    <w:p w:rsidR="00816A88" w:rsidRPr="00203739" w:rsidRDefault="00816A88" w:rsidP="00203739">
      <w:pPr>
        <w:pStyle w:val="a4"/>
        <w:numPr>
          <w:ilvl w:val="2"/>
          <w:numId w:val="5"/>
        </w:numPr>
        <w:tabs>
          <w:tab w:val="left" w:pos="142"/>
          <w:tab w:val="left" w:pos="426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</w:pPr>
      <w:r w:rsidRPr="00203739">
        <w:t xml:space="preserve">Предложения об изменениях Положения могут быть внесены должностными лицами органов </w:t>
      </w:r>
      <w:proofErr w:type="gramStart"/>
      <w:r w:rsidRPr="00203739">
        <w:t>корпусного  самоуправления</w:t>
      </w:r>
      <w:proofErr w:type="gramEnd"/>
      <w:r w:rsidRPr="00203739">
        <w:t xml:space="preserve">. </w:t>
      </w:r>
    </w:p>
    <w:p w:rsidR="00816A88" w:rsidRPr="00203739" w:rsidRDefault="00816A88" w:rsidP="00203739">
      <w:pPr>
        <w:pStyle w:val="a4"/>
        <w:numPr>
          <w:ilvl w:val="2"/>
          <w:numId w:val="5"/>
        </w:numPr>
        <w:tabs>
          <w:tab w:val="left" w:pos="142"/>
          <w:tab w:val="left" w:pos="426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</w:pPr>
      <w:r w:rsidRPr="00203739">
        <w:t xml:space="preserve">Предложения об изменении Положения рассматриваются </w:t>
      </w:r>
      <w:proofErr w:type="spellStart"/>
      <w:r w:rsidRPr="00203739">
        <w:t>общекорпусным</w:t>
      </w:r>
      <w:proofErr w:type="spellEnd"/>
      <w:r w:rsidRPr="00203739">
        <w:t xml:space="preserve"> родительским комитетом.</w:t>
      </w:r>
    </w:p>
    <w:p w:rsidR="00816A88" w:rsidRPr="00203739" w:rsidRDefault="00816A88" w:rsidP="00203739">
      <w:pPr>
        <w:pStyle w:val="a4"/>
        <w:numPr>
          <w:ilvl w:val="2"/>
          <w:numId w:val="5"/>
        </w:numPr>
        <w:tabs>
          <w:tab w:val="left" w:pos="142"/>
          <w:tab w:val="left" w:pos="426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</w:pPr>
      <w:r w:rsidRPr="00203739">
        <w:t>Изменение Положения осуществляется в том же порядке, как и его принятие.</w:t>
      </w:r>
    </w:p>
    <w:p w:rsidR="00816A88" w:rsidRDefault="00816A88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203739" w:rsidRPr="00203739" w:rsidRDefault="00203739" w:rsidP="00203739">
      <w:pPr>
        <w:shd w:val="clear" w:color="auto" w:fill="FFFFFF"/>
        <w:jc w:val="right"/>
        <w:textAlignment w:val="baseline"/>
        <w:rPr>
          <w:bCs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203739">
        <w:rPr>
          <w:bCs/>
          <w:iCs/>
          <w:sz w:val="24"/>
          <w:szCs w:val="24"/>
          <w:bdr w:val="none" w:sz="0" w:space="0" w:color="auto" w:frame="1"/>
        </w:rPr>
        <w:lastRenderedPageBreak/>
        <w:t>Приложение № 1</w:t>
      </w: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sz w:val="24"/>
          <w:szCs w:val="24"/>
        </w:rPr>
      </w:pPr>
      <w:proofErr w:type="gramStart"/>
      <w:r w:rsidRPr="00203739">
        <w:rPr>
          <w:bCs/>
          <w:iCs/>
          <w:sz w:val="24"/>
          <w:szCs w:val="24"/>
          <w:bdr w:val="none" w:sz="0" w:space="0" w:color="auto" w:frame="1"/>
        </w:rPr>
        <w:t>к</w:t>
      </w:r>
      <w:proofErr w:type="gramEnd"/>
      <w:r w:rsidRPr="00203739">
        <w:rPr>
          <w:bCs/>
          <w:iCs/>
          <w:sz w:val="24"/>
          <w:szCs w:val="24"/>
          <w:bdr w:val="none" w:sz="0" w:space="0" w:color="auto" w:frame="1"/>
        </w:rPr>
        <w:t xml:space="preserve"> Положению о добровольных</w:t>
      </w: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sz w:val="24"/>
          <w:szCs w:val="24"/>
        </w:rPr>
      </w:pPr>
      <w:proofErr w:type="gramStart"/>
      <w:r w:rsidRPr="00203739">
        <w:rPr>
          <w:bCs/>
          <w:iCs/>
          <w:sz w:val="24"/>
          <w:szCs w:val="24"/>
          <w:bdr w:val="none" w:sz="0" w:space="0" w:color="auto" w:frame="1"/>
        </w:rPr>
        <w:t>пожертвованиях</w:t>
      </w:r>
      <w:proofErr w:type="gramEnd"/>
      <w:r w:rsidRPr="00203739">
        <w:rPr>
          <w:bCs/>
          <w:iCs/>
          <w:sz w:val="24"/>
          <w:szCs w:val="24"/>
          <w:bdr w:val="none" w:sz="0" w:space="0" w:color="auto" w:frame="1"/>
        </w:rPr>
        <w:t xml:space="preserve"> и целевых взносах</w:t>
      </w: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203739">
        <w:rPr>
          <w:bCs/>
          <w:iCs/>
          <w:sz w:val="24"/>
          <w:szCs w:val="24"/>
          <w:bdr w:val="none" w:sz="0" w:space="0" w:color="auto" w:frame="1"/>
        </w:rPr>
        <w:t>ГКОУ «Казачий кадетский корпус»</w:t>
      </w:r>
    </w:p>
    <w:p w:rsidR="00816A88" w:rsidRPr="00203739" w:rsidRDefault="00816A88" w:rsidP="00203739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 </w:t>
      </w:r>
    </w:p>
    <w:p w:rsidR="00816A88" w:rsidRPr="00203739" w:rsidRDefault="00816A88" w:rsidP="00203739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ДОГОВОР</w:t>
      </w:r>
    </w:p>
    <w:p w:rsidR="00816A88" w:rsidRPr="00203739" w:rsidRDefault="00816A88" w:rsidP="00203739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ПОЖЕРТВОВАНИЯ ДЕНЕЖНЫХ СРЕДСТВ</w:t>
      </w:r>
    </w:p>
    <w:p w:rsidR="00816A88" w:rsidRPr="00203739" w:rsidRDefault="00816A88" w:rsidP="00203739">
      <w:pPr>
        <w:shd w:val="clear" w:color="auto" w:fill="FFFFFF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 </w:t>
      </w:r>
    </w:p>
    <w:p w:rsidR="00816A88" w:rsidRPr="00203739" w:rsidRDefault="00816A88" w:rsidP="00203739">
      <w:pPr>
        <w:shd w:val="clear" w:color="auto" w:fill="FFFFFF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 </w:t>
      </w:r>
    </w:p>
    <w:p w:rsidR="00816A88" w:rsidRPr="00203739" w:rsidRDefault="00816A88" w:rsidP="00203739">
      <w:pPr>
        <w:shd w:val="clear" w:color="auto" w:fill="FFFFFF"/>
        <w:ind w:right="-284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«___»___________20__г.                                       </w:t>
      </w:r>
      <w:proofErr w:type="spellStart"/>
      <w:r w:rsidRPr="00203739">
        <w:rPr>
          <w:sz w:val="24"/>
          <w:szCs w:val="24"/>
        </w:rPr>
        <w:t>г.Буденновск</w:t>
      </w:r>
      <w:proofErr w:type="spellEnd"/>
      <w:r w:rsidRPr="00203739">
        <w:rPr>
          <w:sz w:val="24"/>
          <w:szCs w:val="24"/>
        </w:rPr>
        <w:t>                                       № ___</w:t>
      </w:r>
    </w:p>
    <w:p w:rsidR="00816A88" w:rsidRPr="00203739" w:rsidRDefault="00816A88" w:rsidP="00203739">
      <w:pPr>
        <w:shd w:val="clear" w:color="auto" w:fill="FFFFFF"/>
        <w:ind w:right="-284" w:firstLine="567"/>
        <w:textAlignment w:val="baseline"/>
        <w:rPr>
          <w:sz w:val="24"/>
          <w:szCs w:val="24"/>
        </w:rPr>
      </w:pPr>
    </w:p>
    <w:p w:rsidR="00816A88" w:rsidRPr="00203739" w:rsidRDefault="00816A88" w:rsidP="00203739">
      <w:pPr>
        <w:shd w:val="clear" w:color="auto" w:fill="FFFFFF"/>
        <w:ind w:right="-284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_______________________________________________________________________________</w:t>
      </w:r>
    </w:p>
    <w:p w:rsidR="00816A88" w:rsidRPr="00203739" w:rsidRDefault="00816A88" w:rsidP="00203739">
      <w:pPr>
        <w:shd w:val="clear" w:color="auto" w:fill="FFFFFF"/>
        <w:ind w:right="-284" w:firstLine="567"/>
        <w:jc w:val="center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(</w:t>
      </w:r>
      <w:proofErr w:type="gramStart"/>
      <w:r w:rsidRPr="00203739">
        <w:rPr>
          <w:i/>
          <w:iCs/>
          <w:sz w:val="24"/>
          <w:szCs w:val="24"/>
          <w:bdr w:val="none" w:sz="0" w:space="0" w:color="auto" w:frame="1"/>
        </w:rPr>
        <w:t>наименование</w:t>
      </w:r>
      <w:proofErr w:type="gramEnd"/>
      <w:r w:rsidRPr="00203739">
        <w:rPr>
          <w:i/>
          <w:iCs/>
          <w:sz w:val="24"/>
          <w:szCs w:val="24"/>
          <w:bdr w:val="none" w:sz="0" w:space="0" w:color="auto" w:frame="1"/>
        </w:rPr>
        <w:t xml:space="preserve"> юридического лица</w:t>
      </w:r>
      <w:r w:rsidRPr="00203739">
        <w:rPr>
          <w:sz w:val="24"/>
          <w:szCs w:val="24"/>
        </w:rPr>
        <w:t>)</w:t>
      </w:r>
    </w:p>
    <w:p w:rsidR="00816A88" w:rsidRPr="00203739" w:rsidRDefault="00816A88" w:rsidP="00203739">
      <w:pPr>
        <w:shd w:val="clear" w:color="auto" w:fill="FFFFFF"/>
        <w:ind w:right="-284" w:firstLine="567"/>
        <w:textAlignment w:val="baseline"/>
        <w:rPr>
          <w:sz w:val="24"/>
          <w:szCs w:val="24"/>
        </w:rPr>
      </w:pPr>
    </w:p>
    <w:p w:rsidR="00816A88" w:rsidRPr="00203739" w:rsidRDefault="00816A88" w:rsidP="00203739">
      <w:pPr>
        <w:shd w:val="clear" w:color="auto" w:fill="FFFFFF"/>
        <w:ind w:right="-284"/>
        <w:jc w:val="both"/>
        <w:textAlignment w:val="baseline"/>
        <w:rPr>
          <w:sz w:val="24"/>
          <w:szCs w:val="24"/>
        </w:rPr>
      </w:pPr>
      <w:proofErr w:type="gramStart"/>
      <w:r w:rsidRPr="00203739">
        <w:rPr>
          <w:sz w:val="24"/>
          <w:szCs w:val="24"/>
        </w:rPr>
        <w:t>именуемый</w:t>
      </w:r>
      <w:proofErr w:type="gramEnd"/>
      <w:r w:rsidRPr="00203739">
        <w:rPr>
          <w:sz w:val="24"/>
          <w:szCs w:val="24"/>
        </w:rPr>
        <w:t xml:space="preserve"> в дальнейшем – Благотворитель, в лице _________________________________________, действующего на основании _____________________________________________________________ и государственное казенное общеобразовательное учреждение «Казачий кадетский корпус», именуемое в дальнейшем </w:t>
      </w:r>
      <w:proofErr w:type="spellStart"/>
      <w:r w:rsidRPr="00203739">
        <w:rPr>
          <w:sz w:val="24"/>
          <w:szCs w:val="24"/>
        </w:rPr>
        <w:t>Благополучатель</w:t>
      </w:r>
      <w:proofErr w:type="spellEnd"/>
      <w:r w:rsidRPr="00203739">
        <w:rPr>
          <w:sz w:val="24"/>
          <w:szCs w:val="24"/>
        </w:rPr>
        <w:t>, в лице директора ________________________________, действующего на основании Устава корпуса, заключили настоящий договор при соблюдении действующего законодательства о следующем:</w:t>
      </w:r>
    </w:p>
    <w:p w:rsidR="00816A88" w:rsidRPr="00203739" w:rsidRDefault="00816A88" w:rsidP="00203739">
      <w:pPr>
        <w:shd w:val="clear" w:color="auto" w:fill="FFFFFF"/>
        <w:ind w:right="-284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1 ПРЕДМЕТ ДОГОВОРА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1.1. Благотворитель добровольно жертвует </w:t>
      </w:r>
      <w:proofErr w:type="spellStart"/>
      <w:r w:rsidRPr="00203739">
        <w:rPr>
          <w:sz w:val="24"/>
          <w:szCs w:val="24"/>
        </w:rPr>
        <w:t>Благополучателю</w:t>
      </w:r>
      <w:proofErr w:type="spellEnd"/>
      <w:r w:rsidRPr="00203739">
        <w:rPr>
          <w:sz w:val="24"/>
          <w:szCs w:val="24"/>
        </w:rPr>
        <w:t xml:space="preserve"> денежные средства в размере _______________________________________(__________) рублей в целях: ______________________________________________________________________________</w:t>
      </w:r>
    </w:p>
    <w:p w:rsidR="00816A88" w:rsidRPr="00203739" w:rsidRDefault="00816A88" w:rsidP="00203739">
      <w:pPr>
        <w:shd w:val="clear" w:color="auto" w:fill="FFFFFF"/>
        <w:ind w:right="-284" w:firstLine="567"/>
        <w:jc w:val="center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(</w:t>
      </w:r>
      <w:proofErr w:type="gramStart"/>
      <w:r w:rsidRPr="00203739">
        <w:rPr>
          <w:i/>
          <w:iCs/>
          <w:sz w:val="24"/>
          <w:szCs w:val="24"/>
          <w:bdr w:val="none" w:sz="0" w:space="0" w:color="auto" w:frame="1"/>
        </w:rPr>
        <w:t>цель</w:t>
      </w:r>
      <w:proofErr w:type="gramEnd"/>
      <w:r w:rsidRPr="00203739">
        <w:rPr>
          <w:i/>
          <w:iCs/>
          <w:sz w:val="24"/>
          <w:szCs w:val="24"/>
          <w:bdr w:val="none" w:sz="0" w:space="0" w:color="auto" w:frame="1"/>
        </w:rPr>
        <w:t xml:space="preserve"> указывается при наличии)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1.2. Пожертвованные денежные средства имеют объявленное назначение и могут использоваться только в целях, указанных в пункте 1.1</w:t>
      </w:r>
      <w:proofErr w:type="gramStart"/>
      <w:r w:rsidRPr="00203739">
        <w:rPr>
          <w:sz w:val="24"/>
          <w:szCs w:val="24"/>
        </w:rPr>
        <w:t>. настоящего</w:t>
      </w:r>
      <w:proofErr w:type="gramEnd"/>
      <w:r w:rsidRPr="00203739">
        <w:rPr>
          <w:sz w:val="24"/>
          <w:szCs w:val="24"/>
        </w:rPr>
        <w:t xml:space="preserve"> договора.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1.3. </w:t>
      </w:r>
      <w:proofErr w:type="spellStart"/>
      <w:r w:rsidRPr="00203739">
        <w:rPr>
          <w:sz w:val="24"/>
          <w:szCs w:val="24"/>
        </w:rPr>
        <w:t>Благополучатель</w:t>
      </w:r>
      <w:proofErr w:type="spellEnd"/>
      <w:r w:rsidRPr="00203739">
        <w:rPr>
          <w:sz w:val="24"/>
          <w:szCs w:val="24"/>
        </w:rPr>
        <w:t xml:space="preserve"> принимает добровольное пожертвование и обязуется использовать его исключительно по объявленному назначению.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1.4. </w:t>
      </w:r>
      <w:proofErr w:type="spellStart"/>
      <w:r w:rsidRPr="00203739">
        <w:rPr>
          <w:sz w:val="24"/>
          <w:szCs w:val="24"/>
        </w:rPr>
        <w:t>Благополучатель</w:t>
      </w:r>
      <w:proofErr w:type="spellEnd"/>
      <w:r w:rsidRPr="00203739">
        <w:rPr>
          <w:sz w:val="24"/>
          <w:szCs w:val="24"/>
        </w:rPr>
        <w:t xml:space="preserve"> будет вести обособленный учет всех операций по использованию пожертвованных денежных средств.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1.5. Использование пожертвования не по его назначению дает Благотворителю право требовать отмены пожертвования.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1.6. Изменение назначения пожертвования допускается только с предварительного письменного согласия Благотворителя.</w:t>
      </w:r>
    </w:p>
    <w:p w:rsidR="00816A88" w:rsidRPr="00203739" w:rsidRDefault="00816A88" w:rsidP="00203739">
      <w:pPr>
        <w:shd w:val="clear" w:color="auto" w:fill="FFFFFF"/>
        <w:ind w:right="-284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2. ВНЕСЕНИЕ ДОБРОВОЛЬНОГО ПОЖЕРТВОВАНИЯ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2.1. Добровольное пожертвование вносится на счет </w:t>
      </w:r>
      <w:proofErr w:type="spellStart"/>
      <w:r w:rsidRPr="00203739">
        <w:rPr>
          <w:sz w:val="24"/>
          <w:szCs w:val="24"/>
        </w:rPr>
        <w:t>Благополучателя</w:t>
      </w:r>
      <w:proofErr w:type="spellEnd"/>
      <w:r w:rsidRPr="00203739">
        <w:rPr>
          <w:sz w:val="24"/>
          <w:szCs w:val="24"/>
        </w:rPr>
        <w:t xml:space="preserve"> по приносящей доход деятельности не позднее пяти календарных дней, начиная со дня заключения настоящего договора.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2.2. Добровольное пожертвование вносится в рублях.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 </w:t>
      </w:r>
      <w:r w:rsidRPr="00203739">
        <w:rPr>
          <w:b/>
          <w:bCs/>
          <w:sz w:val="24"/>
          <w:szCs w:val="24"/>
          <w:bdr w:val="none" w:sz="0" w:space="0" w:color="auto" w:frame="1"/>
        </w:rPr>
        <w:t>3. ОТЧЕТ БЛАГОПОЛУЧАТЕЛЯ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3.1. </w:t>
      </w:r>
      <w:proofErr w:type="spellStart"/>
      <w:r w:rsidRPr="00203739">
        <w:rPr>
          <w:sz w:val="24"/>
          <w:szCs w:val="24"/>
        </w:rPr>
        <w:t>Благополучатель</w:t>
      </w:r>
      <w:proofErr w:type="spellEnd"/>
      <w:r w:rsidRPr="00203739">
        <w:rPr>
          <w:sz w:val="24"/>
          <w:szCs w:val="24"/>
        </w:rPr>
        <w:t xml:space="preserve"> не позднее трех рабочих дней с момента получения простого требования Благотворителя обязан предоставить ему письменный либо устный отчет о расходовании добровольного пожертвования.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3.2. К отчету могут быть приложены материалы и документы, на которые </w:t>
      </w:r>
      <w:proofErr w:type="spellStart"/>
      <w:r w:rsidRPr="00203739">
        <w:rPr>
          <w:sz w:val="24"/>
          <w:szCs w:val="24"/>
        </w:rPr>
        <w:t>Благополучатель</w:t>
      </w:r>
      <w:proofErr w:type="spellEnd"/>
      <w:r w:rsidRPr="00203739">
        <w:rPr>
          <w:sz w:val="24"/>
          <w:szCs w:val="24"/>
        </w:rPr>
        <w:t xml:space="preserve"> ссылается в отчете.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3.3. Отказ от принятия отчета </w:t>
      </w:r>
      <w:proofErr w:type="spellStart"/>
      <w:r w:rsidRPr="00203739">
        <w:rPr>
          <w:sz w:val="24"/>
          <w:szCs w:val="24"/>
        </w:rPr>
        <w:t>Благополучателя</w:t>
      </w:r>
      <w:proofErr w:type="spellEnd"/>
      <w:r w:rsidRPr="00203739">
        <w:rPr>
          <w:sz w:val="24"/>
          <w:szCs w:val="24"/>
        </w:rPr>
        <w:t xml:space="preserve"> может быть только мотивированным и изложенным в письменной форме. Отказ доводится до </w:t>
      </w:r>
      <w:proofErr w:type="spellStart"/>
      <w:r w:rsidRPr="00203739">
        <w:rPr>
          <w:sz w:val="24"/>
          <w:szCs w:val="24"/>
        </w:rPr>
        <w:t>Благополучателя</w:t>
      </w:r>
      <w:proofErr w:type="spellEnd"/>
      <w:r w:rsidRPr="00203739">
        <w:rPr>
          <w:sz w:val="24"/>
          <w:szCs w:val="24"/>
        </w:rPr>
        <w:t xml:space="preserve"> незамедлительно.</w:t>
      </w:r>
    </w:p>
    <w:p w:rsidR="00816A88" w:rsidRPr="00203739" w:rsidRDefault="00816A88" w:rsidP="00203739">
      <w:pPr>
        <w:shd w:val="clear" w:color="auto" w:fill="FFFFFF"/>
        <w:ind w:right="-284" w:firstLine="567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4. ПРОЧИЕ УСЛОВИЯ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4.1. Во всем остальном, что не предусмотрено настоящим договором, стороны руководствуются действующим законодательством РФ.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lastRenderedPageBreak/>
        <w:t>4.3. 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телетайпной, телефонной электросвязи или иной связи, позволяющей достоверно установить, что документ исходит от другой стороны договора.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4.4. С момента вступления настоящего договора в силу все данные ранее его сторонами обязательства, обещания, имеющаяся переписка и документы в отношении предмета договора теряют свою силу.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4.5.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4.6. При </w:t>
      </w:r>
      <w:proofErr w:type="spellStart"/>
      <w:r w:rsidRPr="00203739">
        <w:rPr>
          <w:sz w:val="24"/>
          <w:szCs w:val="24"/>
        </w:rPr>
        <w:t>неурегулировании</w:t>
      </w:r>
      <w:proofErr w:type="spellEnd"/>
      <w:r w:rsidRPr="00203739">
        <w:rPr>
          <w:sz w:val="24"/>
          <w:szCs w:val="24"/>
        </w:rPr>
        <w:t xml:space="preserve"> в процессе переговоров спорных вопросов споры разрешаются в порядке, установленном действующим законодательством РФ.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4.7.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4.8. Настоящий договор заключен в двух экземплярах, имеющих одинаковую юридическую силу, из которых один находится у Благотворителя, второй – у </w:t>
      </w:r>
      <w:proofErr w:type="spellStart"/>
      <w:r w:rsidRPr="00203739">
        <w:rPr>
          <w:sz w:val="24"/>
          <w:szCs w:val="24"/>
        </w:rPr>
        <w:t>Благополучателя</w:t>
      </w:r>
      <w:proofErr w:type="spellEnd"/>
      <w:r w:rsidRPr="00203739">
        <w:rPr>
          <w:sz w:val="24"/>
          <w:szCs w:val="24"/>
        </w:rPr>
        <w:t>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 5. АДРЕСА И РЕКВИЗИТЫ СТОРОН</w:t>
      </w:r>
    </w:p>
    <w:p w:rsidR="00816A88" w:rsidRPr="00203739" w:rsidRDefault="00816A88" w:rsidP="00203739">
      <w:pPr>
        <w:shd w:val="clear" w:color="auto" w:fill="FFFFFF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                                      Благотворитель                                           </w:t>
      </w:r>
      <w:proofErr w:type="spellStart"/>
      <w:r w:rsidRPr="00203739">
        <w:rPr>
          <w:sz w:val="24"/>
          <w:szCs w:val="24"/>
        </w:rPr>
        <w:t>Благополучатель</w:t>
      </w:r>
      <w:proofErr w:type="spellEnd"/>
    </w:p>
    <w:tbl>
      <w:tblPr>
        <w:tblW w:w="9933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5106"/>
      </w:tblGrid>
      <w:tr w:rsidR="00816A88" w:rsidRPr="00203739" w:rsidTr="00816A88">
        <w:tc>
          <w:tcPr>
            <w:tcW w:w="482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82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82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82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82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82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827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  <w:r w:rsidRPr="00203739">
              <w:rPr>
                <w:sz w:val="24"/>
                <w:szCs w:val="24"/>
              </w:rPr>
              <w:t>_______________(_____________)</w:t>
            </w:r>
          </w:p>
        </w:tc>
        <w:tc>
          <w:tcPr>
            <w:tcW w:w="510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  <w:r w:rsidRPr="00203739">
              <w:rPr>
                <w:sz w:val="24"/>
                <w:szCs w:val="24"/>
              </w:rPr>
              <w:t>Директор ГКОУ «Казачий кадетский корпус» __________(_________________)</w:t>
            </w:r>
          </w:p>
        </w:tc>
      </w:tr>
    </w:tbl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203739" w:rsidRDefault="00203739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203739" w:rsidRPr="00203739" w:rsidRDefault="00203739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b/>
          <w:bCs/>
          <w:i/>
          <w:iCs/>
          <w:sz w:val="24"/>
          <w:szCs w:val="24"/>
          <w:bdr w:val="none" w:sz="0" w:space="0" w:color="auto" w:frame="1"/>
        </w:rPr>
      </w:pP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203739">
        <w:rPr>
          <w:bCs/>
          <w:iCs/>
          <w:sz w:val="24"/>
          <w:szCs w:val="24"/>
          <w:bdr w:val="none" w:sz="0" w:space="0" w:color="auto" w:frame="1"/>
        </w:rPr>
        <w:lastRenderedPageBreak/>
        <w:t>Приложение № 2</w:t>
      </w: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sz w:val="24"/>
          <w:szCs w:val="24"/>
        </w:rPr>
      </w:pPr>
      <w:proofErr w:type="gramStart"/>
      <w:r w:rsidRPr="00203739">
        <w:rPr>
          <w:bCs/>
          <w:iCs/>
          <w:sz w:val="24"/>
          <w:szCs w:val="24"/>
          <w:bdr w:val="none" w:sz="0" w:space="0" w:color="auto" w:frame="1"/>
        </w:rPr>
        <w:t>к</w:t>
      </w:r>
      <w:proofErr w:type="gramEnd"/>
      <w:r w:rsidRPr="00203739">
        <w:rPr>
          <w:bCs/>
          <w:iCs/>
          <w:sz w:val="24"/>
          <w:szCs w:val="24"/>
          <w:bdr w:val="none" w:sz="0" w:space="0" w:color="auto" w:frame="1"/>
        </w:rPr>
        <w:t xml:space="preserve"> Положению о добровольных</w:t>
      </w: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sz w:val="24"/>
          <w:szCs w:val="24"/>
        </w:rPr>
      </w:pPr>
      <w:proofErr w:type="gramStart"/>
      <w:r w:rsidRPr="00203739">
        <w:rPr>
          <w:bCs/>
          <w:iCs/>
          <w:sz w:val="24"/>
          <w:szCs w:val="24"/>
          <w:bdr w:val="none" w:sz="0" w:space="0" w:color="auto" w:frame="1"/>
        </w:rPr>
        <w:t>пожертвованиях</w:t>
      </w:r>
      <w:proofErr w:type="gramEnd"/>
      <w:r w:rsidRPr="00203739">
        <w:rPr>
          <w:bCs/>
          <w:iCs/>
          <w:sz w:val="24"/>
          <w:szCs w:val="24"/>
          <w:bdr w:val="none" w:sz="0" w:space="0" w:color="auto" w:frame="1"/>
        </w:rPr>
        <w:t xml:space="preserve"> и целевых взносах</w:t>
      </w:r>
    </w:p>
    <w:p w:rsidR="00816A88" w:rsidRPr="00203739" w:rsidRDefault="00816A88" w:rsidP="00203739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203739">
        <w:rPr>
          <w:bCs/>
          <w:iCs/>
          <w:sz w:val="24"/>
          <w:szCs w:val="24"/>
          <w:bdr w:val="none" w:sz="0" w:space="0" w:color="auto" w:frame="1"/>
        </w:rPr>
        <w:t>ГКОУ «Казачий кадетский корпус»</w:t>
      </w:r>
    </w:p>
    <w:p w:rsidR="00816A88" w:rsidRPr="00203739" w:rsidRDefault="00816A88" w:rsidP="00203739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 </w:t>
      </w:r>
    </w:p>
    <w:p w:rsidR="00816A88" w:rsidRPr="00203739" w:rsidRDefault="00816A88" w:rsidP="00203739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ДОГОВОР</w:t>
      </w:r>
    </w:p>
    <w:p w:rsidR="00816A88" w:rsidRPr="00203739" w:rsidRDefault="00816A88" w:rsidP="00203739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ПОЖЕРТВОВАНИЯ ИМУЩЕСТВА</w:t>
      </w:r>
    </w:p>
    <w:p w:rsidR="00816A88" w:rsidRPr="00203739" w:rsidRDefault="00816A88" w:rsidP="00203739">
      <w:pPr>
        <w:shd w:val="clear" w:color="auto" w:fill="FFFFFF"/>
        <w:ind w:right="-284"/>
        <w:textAlignment w:val="baseline"/>
        <w:rPr>
          <w:sz w:val="24"/>
          <w:szCs w:val="24"/>
        </w:rPr>
      </w:pPr>
    </w:p>
    <w:p w:rsidR="00816A88" w:rsidRPr="00203739" w:rsidRDefault="00816A88" w:rsidP="00203739">
      <w:pPr>
        <w:shd w:val="clear" w:color="auto" w:fill="FFFFFF"/>
        <w:ind w:right="-284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«___»___________20___г.                           </w:t>
      </w:r>
      <w:proofErr w:type="spellStart"/>
      <w:r w:rsidRPr="00203739">
        <w:rPr>
          <w:sz w:val="24"/>
          <w:szCs w:val="24"/>
        </w:rPr>
        <w:t>г.Буденновск</w:t>
      </w:r>
      <w:proofErr w:type="spellEnd"/>
      <w:r w:rsidRPr="00203739">
        <w:rPr>
          <w:sz w:val="24"/>
          <w:szCs w:val="24"/>
        </w:rPr>
        <w:t>                                                  № __</w:t>
      </w:r>
    </w:p>
    <w:p w:rsidR="00816A88" w:rsidRPr="00203739" w:rsidRDefault="00816A88" w:rsidP="00203739">
      <w:pPr>
        <w:shd w:val="clear" w:color="auto" w:fill="FFFFFF"/>
        <w:ind w:right="-284"/>
        <w:jc w:val="center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_______________________________________________________________________________ (</w:t>
      </w:r>
      <w:r w:rsidRPr="00203739">
        <w:rPr>
          <w:i/>
          <w:iCs/>
          <w:sz w:val="24"/>
          <w:szCs w:val="24"/>
          <w:bdr w:val="none" w:sz="0" w:space="0" w:color="auto" w:frame="1"/>
        </w:rPr>
        <w:t>наименование юридического лица</w:t>
      </w:r>
      <w:r w:rsidRPr="00203739">
        <w:rPr>
          <w:sz w:val="24"/>
          <w:szCs w:val="24"/>
        </w:rPr>
        <w:t>)</w:t>
      </w:r>
    </w:p>
    <w:p w:rsidR="00816A88" w:rsidRPr="00203739" w:rsidRDefault="00816A88" w:rsidP="00203739">
      <w:pPr>
        <w:shd w:val="clear" w:color="auto" w:fill="FFFFFF"/>
        <w:ind w:right="-284"/>
        <w:jc w:val="both"/>
        <w:textAlignment w:val="baseline"/>
        <w:rPr>
          <w:sz w:val="24"/>
          <w:szCs w:val="24"/>
        </w:rPr>
      </w:pPr>
      <w:proofErr w:type="gramStart"/>
      <w:r w:rsidRPr="00203739">
        <w:rPr>
          <w:sz w:val="24"/>
          <w:szCs w:val="24"/>
        </w:rPr>
        <w:t>именуемый</w:t>
      </w:r>
      <w:proofErr w:type="gramEnd"/>
      <w:r w:rsidRPr="00203739">
        <w:rPr>
          <w:sz w:val="24"/>
          <w:szCs w:val="24"/>
        </w:rPr>
        <w:t xml:space="preserve"> в дальнейшем – Благотворитель, в лице ____________________________________, действующего на основании__________________________ и государственное казенное общеобразовательное учреждение «Казачий кадетский корпус», именуемое в дальнейшем </w:t>
      </w:r>
      <w:proofErr w:type="spellStart"/>
      <w:r w:rsidRPr="00203739">
        <w:rPr>
          <w:sz w:val="24"/>
          <w:szCs w:val="24"/>
        </w:rPr>
        <w:t>Благополучатель</w:t>
      </w:r>
      <w:proofErr w:type="spellEnd"/>
      <w:r w:rsidRPr="00203739">
        <w:rPr>
          <w:sz w:val="24"/>
          <w:szCs w:val="24"/>
        </w:rPr>
        <w:t>, в лице директора ________________________________, действующего на основании Устава корпуса, заключили настоящий договор при соблюдении действующего законодательства о следующем:</w:t>
      </w:r>
    </w:p>
    <w:p w:rsidR="00816A88" w:rsidRPr="00203739" w:rsidRDefault="00816A88" w:rsidP="00203739">
      <w:pPr>
        <w:shd w:val="clear" w:color="auto" w:fill="FFFFFF"/>
        <w:ind w:right="-284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1. ПРЕДМЕТ ДОГОВОРА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1.1. В соответствии с настоящим договором Благотворитель обязуется безвозмездно передать </w:t>
      </w:r>
      <w:proofErr w:type="spellStart"/>
      <w:r w:rsidRPr="00203739">
        <w:rPr>
          <w:sz w:val="24"/>
          <w:szCs w:val="24"/>
        </w:rPr>
        <w:t>Благополучателю</w:t>
      </w:r>
      <w:proofErr w:type="spellEnd"/>
      <w:r w:rsidRPr="00203739">
        <w:rPr>
          <w:sz w:val="24"/>
          <w:szCs w:val="24"/>
        </w:rPr>
        <w:t xml:space="preserve"> принадлежащее ему на праве собственности на основании ________________________________________________ имущество __________________ ____________________________________________________________________________________________________________________________________________</w:t>
      </w:r>
      <w:proofErr w:type="gramStart"/>
      <w:r w:rsidRPr="00203739">
        <w:rPr>
          <w:sz w:val="24"/>
          <w:szCs w:val="24"/>
        </w:rPr>
        <w:t>_(</w:t>
      </w:r>
      <w:proofErr w:type="gramEnd"/>
      <w:r w:rsidRPr="00203739">
        <w:rPr>
          <w:sz w:val="24"/>
          <w:szCs w:val="24"/>
        </w:rPr>
        <w:t>далее — имущество) в собственность и на цели указанные в настоящем договоре.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1.2. Благотворитель передает </w:t>
      </w:r>
      <w:proofErr w:type="spellStart"/>
      <w:r w:rsidRPr="00203739">
        <w:rPr>
          <w:sz w:val="24"/>
          <w:szCs w:val="24"/>
        </w:rPr>
        <w:t>Благополучателю</w:t>
      </w:r>
      <w:proofErr w:type="spellEnd"/>
      <w:r w:rsidRPr="00203739">
        <w:rPr>
          <w:sz w:val="24"/>
          <w:szCs w:val="24"/>
        </w:rPr>
        <w:t xml:space="preserve"> имущество, указанное в п. 1.1 настоящего договора, для использования в следующих </w:t>
      </w:r>
      <w:proofErr w:type="gramStart"/>
      <w:r w:rsidRPr="00203739">
        <w:rPr>
          <w:sz w:val="24"/>
          <w:szCs w:val="24"/>
        </w:rPr>
        <w:t>целях:_</w:t>
      </w:r>
      <w:proofErr w:type="gramEnd"/>
      <w:r w:rsidRPr="0020373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1.3. Благотворитель добровольно передает </w:t>
      </w:r>
      <w:proofErr w:type="spellStart"/>
      <w:r w:rsidRPr="00203739">
        <w:rPr>
          <w:sz w:val="24"/>
          <w:szCs w:val="24"/>
        </w:rPr>
        <w:t>Благополучателю</w:t>
      </w:r>
      <w:proofErr w:type="spellEnd"/>
      <w:r w:rsidRPr="00203739">
        <w:rPr>
          <w:sz w:val="24"/>
          <w:szCs w:val="24"/>
        </w:rPr>
        <w:t xml:space="preserve"> имущество единовременно и в полном объеме в течение ___ (_______________________________) рабочих дней с момента подписания настоящего договора.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1.4. </w:t>
      </w:r>
      <w:proofErr w:type="spellStart"/>
      <w:r w:rsidRPr="00203739">
        <w:rPr>
          <w:sz w:val="24"/>
          <w:szCs w:val="24"/>
        </w:rPr>
        <w:t>Благополучатель</w:t>
      </w:r>
      <w:proofErr w:type="spellEnd"/>
      <w:r w:rsidRPr="00203739">
        <w:rPr>
          <w:sz w:val="24"/>
          <w:szCs w:val="24"/>
        </w:rPr>
        <w:t xml:space="preserve"> обязуется вести обособленный учет всех операций по использованию пожертвованного имущества.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1.5. Имущество передается по акту приема-передачи, который является неотъемлемой частью настоящего договора.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1.6. При пожертвовании недвижимого имущества, оно поступает в государственную собственность. Право собственности подлежит государственной регистрации в порядке, предусмотренном действующим законодательством.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1.7. Стоимость передаваемого имущества, вещи или имущественных прав определяются сторонами договора.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1.8. Изменение назначения использования переданного имущества указанного в п. 1.2 настоящего Договора допускается с письменного согласия Благотворителя, если обстоятельства изменились таким образом, что становится невозможным использовать его по первоначальному назначению.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1.9. Добровольное пожертвование может быть отменено Благотворителем в судебном порядке в случаях, установленных действующим законодательством (ст.578 Гражданского кодекса РФ).</w:t>
      </w:r>
    </w:p>
    <w:p w:rsidR="00816A88" w:rsidRPr="00203739" w:rsidRDefault="00816A88" w:rsidP="00203739">
      <w:pPr>
        <w:shd w:val="clear" w:color="auto" w:fill="FFFFFF"/>
        <w:ind w:right="-284" w:firstLine="567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2. КОНФИДЕНЦИАЛЬНОСТЬ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2.1. Условия настоящего договора и дополнительных соглашений к нему конфиденциальны и не подлежат разглашению.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 </w:t>
      </w:r>
    </w:p>
    <w:p w:rsidR="00816A88" w:rsidRPr="00203739" w:rsidRDefault="00816A88" w:rsidP="00203739">
      <w:pPr>
        <w:shd w:val="clear" w:color="auto" w:fill="FFFFFF"/>
        <w:ind w:right="-284" w:firstLine="567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3. РАЗРЕШЕНИЕ СПОРОВ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lastRenderedPageBreak/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3.2. При </w:t>
      </w:r>
      <w:proofErr w:type="spellStart"/>
      <w:r w:rsidRPr="00203739">
        <w:rPr>
          <w:sz w:val="24"/>
          <w:szCs w:val="24"/>
        </w:rPr>
        <w:t>неурегулировании</w:t>
      </w:r>
      <w:proofErr w:type="spellEnd"/>
      <w:r w:rsidRPr="00203739">
        <w:rPr>
          <w:sz w:val="24"/>
          <w:szCs w:val="24"/>
        </w:rPr>
        <w:t xml:space="preserve"> в процессе переговоров спорных вопросов споры разрешаются в порядке, установленном действующим законодательством РФ.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 </w:t>
      </w:r>
    </w:p>
    <w:p w:rsidR="00816A88" w:rsidRPr="00203739" w:rsidRDefault="00816A88" w:rsidP="00203739">
      <w:pPr>
        <w:shd w:val="clear" w:color="auto" w:fill="FFFFFF"/>
        <w:ind w:right="-284" w:firstLine="567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4. ПРОЧИЕ УСЛОВИЯ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4.1. Во всем остальном, что не предусмотрено настоящим договором, стороны руководствуются действующим законодательством РФ.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4.3. Стороны настоящего договора придают юридическую силу любым документам, относящимся к его предмету, если они отправлены и получены посредством почтовой, телеграфной, телетайпной, телефонной электросвязи или иной связи, позволяющей достоверно установить, что документ исходит от другой стороны договора.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4.4. С момента вступления настоящего договора в силу все данные ранее его сторонами обязательства, обещания, имеющаяся переписка и документы в отношении предмета договора теряют свою силу.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4.5.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4.6. Данный договор заключен в двух экземплярах, имеющих одинаковую юридическую силу, из которых один находится у Благотворителя, второй – у </w:t>
      </w:r>
      <w:proofErr w:type="spellStart"/>
      <w:r w:rsidRPr="00203739">
        <w:rPr>
          <w:sz w:val="24"/>
          <w:szCs w:val="24"/>
        </w:rPr>
        <w:t>Благополучателя</w:t>
      </w:r>
      <w:proofErr w:type="spellEnd"/>
      <w:r w:rsidRPr="00203739">
        <w:rPr>
          <w:sz w:val="24"/>
          <w:szCs w:val="24"/>
        </w:rPr>
        <w:t>.</w:t>
      </w:r>
    </w:p>
    <w:p w:rsidR="00816A88" w:rsidRPr="00203739" w:rsidRDefault="00816A88" w:rsidP="00203739">
      <w:pPr>
        <w:shd w:val="clear" w:color="auto" w:fill="FFFFFF"/>
        <w:ind w:right="-284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 </w:t>
      </w:r>
    </w:p>
    <w:p w:rsidR="00816A88" w:rsidRPr="00203739" w:rsidRDefault="00816A88" w:rsidP="00203739">
      <w:pPr>
        <w:shd w:val="clear" w:color="auto" w:fill="FFFFFF"/>
        <w:ind w:right="-284" w:firstLine="567"/>
        <w:jc w:val="center"/>
        <w:textAlignment w:val="baseline"/>
        <w:rPr>
          <w:sz w:val="24"/>
          <w:szCs w:val="24"/>
        </w:rPr>
      </w:pPr>
      <w:r w:rsidRPr="00203739">
        <w:rPr>
          <w:b/>
          <w:bCs/>
          <w:sz w:val="24"/>
          <w:szCs w:val="24"/>
          <w:bdr w:val="none" w:sz="0" w:space="0" w:color="auto" w:frame="1"/>
        </w:rPr>
        <w:t>5. АДРЕСА И РЕКВИЗИТЫ СТОРОН</w:t>
      </w:r>
    </w:p>
    <w:p w:rsidR="00816A88" w:rsidRPr="00203739" w:rsidRDefault="00816A88" w:rsidP="00203739">
      <w:pPr>
        <w:shd w:val="clear" w:color="auto" w:fill="FFFFFF"/>
        <w:ind w:left="567" w:firstLine="567"/>
        <w:jc w:val="both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 xml:space="preserve">Благотворитель                                                     </w:t>
      </w:r>
      <w:proofErr w:type="spellStart"/>
      <w:r w:rsidRPr="00203739">
        <w:rPr>
          <w:sz w:val="24"/>
          <w:szCs w:val="24"/>
        </w:rPr>
        <w:t>Благополучатель</w:t>
      </w:r>
      <w:proofErr w:type="spellEnd"/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93"/>
      </w:tblGrid>
      <w:tr w:rsidR="00816A88" w:rsidRPr="00203739" w:rsidTr="00816A88">
        <w:tc>
          <w:tcPr>
            <w:tcW w:w="479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79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79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79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79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</w:p>
        </w:tc>
      </w:tr>
      <w:tr w:rsidR="00816A88" w:rsidRPr="00203739" w:rsidTr="00816A88">
        <w:tc>
          <w:tcPr>
            <w:tcW w:w="479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  <w:r w:rsidRPr="00203739">
              <w:rPr>
                <w:sz w:val="24"/>
                <w:szCs w:val="24"/>
              </w:rPr>
              <w:t>_______________(_____________)</w:t>
            </w:r>
          </w:p>
        </w:tc>
        <w:tc>
          <w:tcPr>
            <w:tcW w:w="4793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816A88" w:rsidRPr="00203739" w:rsidRDefault="00816A88" w:rsidP="00203739">
            <w:pPr>
              <w:rPr>
                <w:sz w:val="24"/>
                <w:szCs w:val="24"/>
              </w:rPr>
            </w:pPr>
            <w:r w:rsidRPr="00203739">
              <w:rPr>
                <w:sz w:val="24"/>
                <w:szCs w:val="24"/>
              </w:rPr>
              <w:t xml:space="preserve">Директор ГКОУ «Казачий кадетский </w:t>
            </w:r>
            <w:proofErr w:type="gramStart"/>
            <w:r w:rsidRPr="00203739">
              <w:rPr>
                <w:sz w:val="24"/>
                <w:szCs w:val="24"/>
              </w:rPr>
              <w:t>корпус»_</w:t>
            </w:r>
            <w:proofErr w:type="gramEnd"/>
            <w:r w:rsidRPr="00203739">
              <w:rPr>
                <w:sz w:val="24"/>
                <w:szCs w:val="24"/>
              </w:rPr>
              <w:t>_________(______________)</w:t>
            </w:r>
          </w:p>
        </w:tc>
      </w:tr>
    </w:tbl>
    <w:p w:rsidR="00816A88" w:rsidRPr="00203739" w:rsidRDefault="00816A88" w:rsidP="00203739">
      <w:pPr>
        <w:shd w:val="clear" w:color="auto" w:fill="FFFFFF"/>
        <w:textAlignment w:val="baseline"/>
        <w:rPr>
          <w:sz w:val="24"/>
          <w:szCs w:val="24"/>
        </w:rPr>
      </w:pPr>
      <w:r w:rsidRPr="00203739">
        <w:rPr>
          <w:sz w:val="24"/>
          <w:szCs w:val="24"/>
        </w:rPr>
        <w:t> </w:t>
      </w:r>
    </w:p>
    <w:p w:rsidR="00816A88" w:rsidRPr="00203739" w:rsidRDefault="00816A88" w:rsidP="00203739">
      <w:pPr>
        <w:rPr>
          <w:rFonts w:eastAsia="SimSun"/>
          <w:kern w:val="2"/>
          <w:sz w:val="24"/>
          <w:szCs w:val="24"/>
          <w:lang w:eastAsia="hi-IN" w:bidi="hi-IN"/>
        </w:rPr>
      </w:pPr>
    </w:p>
    <w:p w:rsidR="00816A88" w:rsidRPr="00203739" w:rsidRDefault="00816A88" w:rsidP="00203739">
      <w:pPr>
        <w:jc w:val="center"/>
        <w:rPr>
          <w:sz w:val="24"/>
          <w:szCs w:val="24"/>
        </w:rPr>
      </w:pPr>
    </w:p>
    <w:p w:rsidR="00526A89" w:rsidRPr="00203739" w:rsidRDefault="00526A89" w:rsidP="00203739">
      <w:pPr>
        <w:rPr>
          <w:sz w:val="24"/>
          <w:szCs w:val="24"/>
        </w:rPr>
      </w:pPr>
    </w:p>
    <w:p w:rsidR="00DB2CD6" w:rsidRPr="00203739" w:rsidRDefault="00DB2CD6" w:rsidP="00203739">
      <w:pPr>
        <w:rPr>
          <w:sz w:val="24"/>
          <w:szCs w:val="24"/>
        </w:rPr>
      </w:pPr>
    </w:p>
    <w:p w:rsidR="00DB2CD6" w:rsidRPr="00203739" w:rsidRDefault="00DB2CD6" w:rsidP="00203739">
      <w:pPr>
        <w:rPr>
          <w:sz w:val="24"/>
          <w:szCs w:val="24"/>
        </w:rPr>
      </w:pPr>
    </w:p>
    <w:p w:rsidR="00DB2CD6" w:rsidRPr="00203739" w:rsidRDefault="00DB2CD6" w:rsidP="00203739">
      <w:pPr>
        <w:rPr>
          <w:sz w:val="24"/>
          <w:szCs w:val="24"/>
        </w:rPr>
      </w:pPr>
    </w:p>
    <w:p w:rsidR="00DB2CD6" w:rsidRPr="00203739" w:rsidRDefault="00DB2CD6" w:rsidP="00203739">
      <w:pPr>
        <w:rPr>
          <w:sz w:val="24"/>
          <w:szCs w:val="24"/>
        </w:rPr>
      </w:pPr>
    </w:p>
    <w:p w:rsidR="00DB2CD6" w:rsidRDefault="00DB2CD6" w:rsidP="00203739">
      <w:pPr>
        <w:rPr>
          <w:sz w:val="24"/>
          <w:szCs w:val="24"/>
        </w:rPr>
      </w:pPr>
    </w:p>
    <w:p w:rsidR="00203739" w:rsidRDefault="00203739" w:rsidP="00203739">
      <w:pPr>
        <w:rPr>
          <w:sz w:val="24"/>
          <w:szCs w:val="24"/>
        </w:rPr>
      </w:pPr>
    </w:p>
    <w:p w:rsidR="00203739" w:rsidRDefault="00203739" w:rsidP="00203739">
      <w:pPr>
        <w:rPr>
          <w:sz w:val="24"/>
          <w:szCs w:val="24"/>
        </w:rPr>
      </w:pPr>
    </w:p>
    <w:p w:rsidR="00203739" w:rsidRPr="00203739" w:rsidRDefault="00203739" w:rsidP="00203739">
      <w:pPr>
        <w:rPr>
          <w:sz w:val="24"/>
          <w:szCs w:val="24"/>
        </w:rPr>
      </w:pPr>
    </w:p>
    <w:p w:rsidR="00DB2CD6" w:rsidRPr="00203739" w:rsidRDefault="00DB2CD6" w:rsidP="00203739">
      <w:pPr>
        <w:rPr>
          <w:sz w:val="24"/>
          <w:szCs w:val="24"/>
        </w:rPr>
      </w:pPr>
    </w:p>
    <w:p w:rsidR="00DB2CD6" w:rsidRPr="00203739" w:rsidRDefault="00DB2CD6" w:rsidP="00203739">
      <w:pPr>
        <w:rPr>
          <w:sz w:val="24"/>
          <w:szCs w:val="24"/>
        </w:rPr>
      </w:pPr>
    </w:p>
    <w:p w:rsidR="00DB2CD6" w:rsidRPr="00203739" w:rsidRDefault="00DB2CD6" w:rsidP="00203739">
      <w:pPr>
        <w:rPr>
          <w:sz w:val="24"/>
          <w:szCs w:val="24"/>
        </w:rPr>
      </w:pPr>
    </w:p>
    <w:p w:rsidR="00DB2CD6" w:rsidRPr="00203739" w:rsidRDefault="00DB2CD6" w:rsidP="00203739">
      <w:pPr>
        <w:rPr>
          <w:sz w:val="24"/>
          <w:szCs w:val="24"/>
        </w:rPr>
      </w:pPr>
    </w:p>
    <w:p w:rsidR="00DB2CD6" w:rsidRPr="00203739" w:rsidRDefault="00DB2CD6" w:rsidP="00203739">
      <w:pPr>
        <w:rPr>
          <w:sz w:val="24"/>
          <w:szCs w:val="24"/>
        </w:rPr>
      </w:pPr>
    </w:p>
    <w:p w:rsidR="00DB2CD6" w:rsidRPr="00203739" w:rsidRDefault="00DB2CD6" w:rsidP="00203739">
      <w:pPr>
        <w:rPr>
          <w:sz w:val="24"/>
          <w:szCs w:val="24"/>
        </w:rPr>
      </w:pPr>
      <w:bookmarkStart w:id="0" w:name="_GoBack"/>
      <w:bookmarkEnd w:id="0"/>
    </w:p>
    <w:sectPr w:rsidR="00DB2CD6" w:rsidRPr="00203739" w:rsidSect="002037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1A21A8F"/>
    <w:multiLevelType w:val="multilevel"/>
    <w:tmpl w:val="4EBC13F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1785" w:hanging="720"/>
      </w:pPr>
    </w:lvl>
    <w:lvl w:ilvl="3">
      <w:start w:val="1"/>
      <w:numFmt w:val="decimal"/>
      <w:isLgl/>
      <w:lvlText w:val="%1.%2.%3.%4."/>
      <w:lvlJc w:val="left"/>
      <w:pPr>
        <w:ind w:left="2145" w:hanging="1080"/>
      </w:pPr>
    </w:lvl>
    <w:lvl w:ilvl="4">
      <w:start w:val="1"/>
      <w:numFmt w:val="decimal"/>
      <w:isLgl/>
      <w:lvlText w:val="%1.%2.%3.%4.%5."/>
      <w:lvlJc w:val="left"/>
      <w:pPr>
        <w:ind w:left="2145" w:hanging="1080"/>
      </w:pPr>
    </w:lvl>
    <w:lvl w:ilvl="5">
      <w:start w:val="1"/>
      <w:numFmt w:val="decimal"/>
      <w:isLgl/>
      <w:lvlText w:val="%1.%2.%3.%4.%5.%6."/>
      <w:lvlJc w:val="left"/>
      <w:pPr>
        <w:ind w:left="2505" w:hanging="1440"/>
      </w:pPr>
    </w:lvl>
    <w:lvl w:ilvl="6">
      <w:start w:val="1"/>
      <w:numFmt w:val="decimal"/>
      <w:isLgl/>
      <w:lvlText w:val="%1.%2.%3.%4.%5.%6.%7."/>
      <w:lvlJc w:val="left"/>
      <w:pPr>
        <w:ind w:left="2865" w:hanging="1800"/>
      </w:p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</w:lvl>
  </w:abstractNum>
  <w:abstractNum w:abstractNumId="4">
    <w:nsid w:val="325F30A3"/>
    <w:multiLevelType w:val="hybridMultilevel"/>
    <w:tmpl w:val="592C5FA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A1"/>
    <w:rsid w:val="000F3FCF"/>
    <w:rsid w:val="001D3478"/>
    <w:rsid w:val="00203739"/>
    <w:rsid w:val="003E60D9"/>
    <w:rsid w:val="00463431"/>
    <w:rsid w:val="00526A89"/>
    <w:rsid w:val="00672341"/>
    <w:rsid w:val="00816A88"/>
    <w:rsid w:val="00965B81"/>
    <w:rsid w:val="00A05370"/>
    <w:rsid w:val="00AD1D3E"/>
    <w:rsid w:val="00C84EFD"/>
    <w:rsid w:val="00D12A70"/>
    <w:rsid w:val="00D55AFD"/>
    <w:rsid w:val="00DB2CD6"/>
    <w:rsid w:val="00D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06138-F7E5-4C7F-9065-8423B17C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6A8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816A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 w:val="24"/>
    </w:rPr>
  </w:style>
  <w:style w:type="character" w:customStyle="1" w:styleId="a6">
    <w:name w:val="Верхний колонтитул Знак"/>
    <w:basedOn w:val="a0"/>
    <w:link w:val="a5"/>
    <w:rsid w:val="00816A88"/>
    <w:rPr>
      <w:rFonts w:ascii="Arial Narrow" w:eastAsia="Times New Roman" w:hAnsi="Arial Narrow" w:cs="Times New Roman"/>
      <w:sz w:val="24"/>
      <w:szCs w:val="20"/>
      <w:lang w:eastAsia="ru-RU"/>
    </w:rPr>
  </w:style>
  <w:style w:type="character" w:styleId="a7">
    <w:name w:val="Emphasis"/>
    <w:basedOn w:val="a0"/>
    <w:qFormat/>
    <w:rsid w:val="00816A88"/>
    <w:rPr>
      <w:i/>
      <w:iCs/>
    </w:rPr>
  </w:style>
  <w:style w:type="character" w:styleId="a8">
    <w:name w:val="Strong"/>
    <w:basedOn w:val="a0"/>
    <w:qFormat/>
    <w:rsid w:val="00816A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37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37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ref2</dc:creator>
  <cp:lastModifiedBy>User1</cp:lastModifiedBy>
  <cp:revision>4</cp:revision>
  <cp:lastPrinted>2022-08-24T07:43:00Z</cp:lastPrinted>
  <dcterms:created xsi:type="dcterms:W3CDTF">2022-08-24T07:41:00Z</dcterms:created>
  <dcterms:modified xsi:type="dcterms:W3CDTF">2022-08-24T07:44:00Z</dcterms:modified>
</cp:coreProperties>
</file>